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DBC068" w14:textId="3E8787C2" w:rsidR="00472339" w:rsidRPr="00EC1071" w:rsidRDefault="007E22C2" w:rsidP="00584BEF">
      <w:pPr>
        <w:spacing w:after="0"/>
        <w:rPr>
          <w:rFonts w:cs="Open Sans"/>
        </w:rPr>
        <w:sectPr w:rsidR="00472339" w:rsidRPr="00EC1071" w:rsidSect="009E1A9B">
          <w:pgSz w:w="11906" w:h="16838"/>
          <w:pgMar w:top="601" w:right="1440" w:bottom="1077" w:left="1440" w:header="720" w:footer="720" w:gutter="0"/>
          <w:cols w:space="720"/>
          <w:docGrid w:linePitch="299"/>
        </w:sectPr>
      </w:pPr>
      <w:r w:rsidRPr="00722C15">
        <w:rPr>
          <w:rFonts w:cs="Open Sans"/>
          <w:noProof/>
          <w:sz w:val="20"/>
          <w:szCs w:val="18"/>
        </w:rPr>
        <w:drawing>
          <wp:anchor distT="0" distB="0" distL="114300" distR="114300" simplePos="0" relativeHeight="251658240" behindDoc="0" locked="0" layoutInCell="1" allowOverlap="1" wp14:anchorId="51EC70B5" wp14:editId="737E4F16">
            <wp:simplePos x="0" y="0"/>
            <wp:positionH relativeFrom="margin">
              <wp:posOffset>-920277</wp:posOffset>
            </wp:positionH>
            <wp:positionV relativeFrom="margin">
              <wp:posOffset>-514350</wp:posOffset>
            </wp:positionV>
            <wp:extent cx="7562215" cy="10808970"/>
            <wp:effectExtent l="0" t="0" r="635" b="0"/>
            <wp:wrapTopAndBottom/>
            <wp:docPr id="117386328" name="Drawing 0" descr="19738778e-5b16-45ed-b034-a987db33dd0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19738778e-5b16-45ed-b034-a987db33dd08.png"/>
                    <pic:cNvPicPr>
                      <a:picLocks noChangeAspect="1"/>
                    </pic:cNvPicPr>
                  </pic:nvPicPr>
                  <pic:blipFill>
                    <a:blip r:embed="rId11"/>
                    <a:stretch>
                      <a:fillRect/>
                    </a:stretch>
                  </pic:blipFill>
                  <pic:spPr>
                    <a:xfrm>
                      <a:off x="0" y="0"/>
                      <a:ext cx="7562215" cy="10808970"/>
                    </a:xfrm>
                    <a:prstGeom prst="rect">
                      <a:avLst/>
                    </a:prstGeom>
                  </pic:spPr>
                </pic:pic>
              </a:graphicData>
            </a:graphic>
            <wp14:sizeRelV relativeFrom="margin">
              <wp14:pctHeight>0</wp14:pctHeight>
            </wp14:sizeRelV>
          </wp:anchor>
        </w:drawing>
      </w:r>
      <w:r w:rsidRPr="00EC1071">
        <w:rPr>
          <w:rFonts w:cs="Open Sans"/>
          <w:noProof/>
          <w:sz w:val="20"/>
          <w:szCs w:val="18"/>
        </w:rPr>
        <mc:AlternateContent>
          <mc:Choice Requires="wps">
            <w:drawing>
              <wp:anchor distT="0" distB="0" distL="114300" distR="114300" simplePos="0" relativeHeight="251658241" behindDoc="0" locked="0" layoutInCell="1" allowOverlap="1" wp14:anchorId="5920FBD2" wp14:editId="605771C0">
                <wp:simplePos x="0" y="0"/>
                <wp:positionH relativeFrom="margin">
                  <wp:posOffset>-426085</wp:posOffset>
                </wp:positionH>
                <wp:positionV relativeFrom="margin">
                  <wp:posOffset>4121150</wp:posOffset>
                </wp:positionV>
                <wp:extent cx="6468745" cy="1259205"/>
                <wp:effectExtent l="0" t="0" r="0" b="0"/>
                <wp:wrapNone/>
                <wp:docPr id="128684446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8745" cy="1259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7489A8" w14:textId="4610AB3A" w:rsidR="00856D05" w:rsidRPr="00FC2AE8" w:rsidRDefault="004D3340" w:rsidP="00856D05">
                            <w:pPr>
                              <w:jc w:val="center"/>
                              <w:rPr>
                                <w:rFonts w:cs="Open Sans"/>
                                <w:b/>
                                <w:bCs/>
                                <w:color w:val="FFFFFF" w:themeColor="background1"/>
                                <w:sz w:val="44"/>
                                <w:szCs w:val="44"/>
                              </w:rPr>
                            </w:pPr>
                            <w:r w:rsidRPr="004D3340">
                              <w:rPr>
                                <w:rFonts w:cs="Open Sans"/>
                                <w:b/>
                                <w:bCs/>
                                <w:color w:val="FFFFFF" w:themeColor="background1"/>
                                <w:sz w:val="52"/>
                                <w:szCs w:val="52"/>
                              </w:rPr>
                              <w:t>Annex 2.1 JARVIS OC2 Proposal Template</w:t>
                            </w:r>
                            <w:r>
                              <w:rPr>
                                <w:rFonts w:cs="Open Sans"/>
                                <w:b/>
                                <w:bCs/>
                                <w:color w:val="FFFFFF" w:themeColor="background1"/>
                                <w:sz w:val="52"/>
                                <w:szCs w:val="52"/>
                              </w:rPr>
                              <w:t xml:space="preserve">: </w:t>
                            </w:r>
                            <w:r w:rsidRPr="004D3340">
                              <w:rPr>
                                <w:rFonts w:cs="Open Sans"/>
                                <w:b/>
                                <w:bCs/>
                                <w:color w:val="FFFFFF" w:themeColor="background1"/>
                                <w:sz w:val="52"/>
                                <w:szCs w:val="52"/>
                              </w:rPr>
                              <w:t>Co-Development</w:t>
                            </w:r>
                            <w:r w:rsidR="004F3101">
                              <w:rPr>
                                <w:rFonts w:cs="Open Sans"/>
                                <w:b/>
                                <w:bCs/>
                                <w:color w:val="FFFFFF" w:themeColor="background1"/>
                                <w:sz w:val="52"/>
                                <w:szCs w:val="52"/>
                              </w:rPr>
                              <w:t xml:space="preserve"> v1.1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20FBD2" id="_x0000_t202" coordsize="21600,21600" o:spt="202" path="m,l,21600r21600,l21600,xe">
                <v:stroke joinstyle="miter"/>
                <v:path gradientshapeok="t" o:connecttype="rect"/>
              </v:shapetype>
              <v:shape id="Text Box 9" o:spid="_x0000_s1026" type="#_x0000_t202" style="position:absolute;left:0;text-align:left;margin-left:-33.55pt;margin-top:324.5pt;width:509.35pt;height:99.1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" filled="f" stroked="f">
                <v:textbox>
                  <w:txbxContent>
                    <w:p w14:paraId="2E7489A8" w14:textId="4610AB3A" w:rsidR="00856D05" w:rsidRPr="00FC2AE8" w:rsidRDefault="004D3340" w:rsidP="00856D05">
                      <w:pPr>
                        <w:jc w:val="center"/>
                        <w:rPr>
                          <w:rFonts w:cs="Open Sans"/>
                          <w:b/>
                          <w:bCs/>
                          <w:color w:val="FFFFFF" w:themeColor="background1"/>
                          <w:sz w:val="44"/>
                          <w:szCs w:val="44"/>
                        </w:rPr>
                      </w:pPr>
                      <w:r w:rsidRPr="004D3340">
                        <w:rPr>
                          <w:rFonts w:cs="Open Sans"/>
                          <w:b/>
                          <w:bCs/>
                          <w:color w:val="FFFFFF" w:themeColor="background1"/>
                          <w:sz w:val="52"/>
                          <w:szCs w:val="52"/>
                        </w:rPr>
                        <w:t>Annex 2.1 JARVIS OC2 Proposal Template</w:t>
                      </w:r>
                      <w:r>
                        <w:rPr>
                          <w:rFonts w:cs="Open Sans"/>
                          <w:b/>
                          <w:bCs/>
                          <w:color w:val="FFFFFF" w:themeColor="background1"/>
                          <w:sz w:val="52"/>
                          <w:szCs w:val="52"/>
                        </w:rPr>
                        <w:t xml:space="preserve">: </w:t>
                      </w:r>
                      <w:r w:rsidRPr="004D3340">
                        <w:rPr>
                          <w:rFonts w:cs="Open Sans"/>
                          <w:b/>
                          <w:bCs/>
                          <w:color w:val="FFFFFF" w:themeColor="background1"/>
                          <w:sz w:val="52"/>
                          <w:szCs w:val="52"/>
                        </w:rPr>
                        <w:t>Co-Development</w:t>
                      </w:r>
                      <w:r w:rsidR="004F3101">
                        <w:rPr>
                          <w:rFonts w:cs="Open Sans"/>
                          <w:b/>
                          <w:bCs/>
                          <w:color w:val="FFFFFF" w:themeColor="background1"/>
                          <w:sz w:val="52"/>
                          <w:szCs w:val="52"/>
                        </w:rPr>
                        <w:t xml:space="preserve"> v1.1</w:t>
                      </w:r>
                    </w:p>
                  </w:txbxContent>
                </v:textbox>
                <w10:wrap anchorx="margin" anchory="margin"/>
              </v:shape>
            </w:pict>
          </mc:Fallback>
        </mc:AlternateContent>
      </w:r>
    </w:p>
    <w:p w14:paraId="637127D3" w14:textId="77777777" w:rsidR="002821B5" w:rsidRPr="00EC1071" w:rsidRDefault="002821B5" w:rsidP="00584BEF">
      <w:pPr>
        <w:pStyle w:val="Heading1"/>
        <w:numPr>
          <w:ilvl w:val="0"/>
          <w:numId w:val="0"/>
        </w:numPr>
        <w:ind w:left="432" w:hanging="432"/>
        <w:rPr>
          <w:rFonts w:cs="Open Sans"/>
        </w:rPr>
      </w:pPr>
      <w:bookmarkStart w:id="0" w:name="_Toc224846493"/>
      <w:r w:rsidRPr="00EC1071">
        <w:rPr>
          <w:rFonts w:cs="Open Sans"/>
        </w:rPr>
        <w:lastRenderedPageBreak/>
        <w:t>Table of Contents</w:t>
      </w:r>
      <w:bookmarkEnd w:id="0"/>
    </w:p>
    <w:p w14:paraId="68327A07" w14:textId="0186979B" w:rsidR="001D4D26" w:rsidRDefault="002821B5">
      <w:pPr>
        <w:pStyle w:val="TOC1"/>
        <w:rPr>
          <w:rFonts w:asciiTheme="minorHAnsi" w:eastAsiaTheme="minorEastAsia" w:hAnsiTheme="minorHAnsi" w:cstheme="minorBidi"/>
          <w:caps w:val="0"/>
          <w:noProof/>
          <w:kern w:val="2"/>
          <w:sz w:val="24"/>
          <w:szCs w:val="24"/>
          <w:lang w:val="en-US" w:eastAsia="en-US"/>
          <w14:ligatures w14:val="standardContextual"/>
        </w:rPr>
      </w:pPr>
      <w:r w:rsidRPr="00EC1071">
        <w:rPr>
          <w:rFonts w:cs="Open Sans"/>
        </w:rPr>
        <w:fldChar w:fldCharType="begin"/>
      </w:r>
      <w:r w:rsidRPr="00EC1071">
        <w:rPr>
          <w:rFonts w:cs="Open Sans"/>
        </w:rPr>
        <w:instrText xml:space="preserve"> TOC \o "1-3" \h</w:instrText>
      </w:r>
      <w:r w:rsidRPr="00EC1071">
        <w:rPr>
          <w:rFonts w:cs="Open Sans"/>
        </w:rPr>
        <w:fldChar w:fldCharType="separate"/>
      </w:r>
      <w:hyperlink w:anchor="_Toc224846493" w:history="1">
        <w:r w:rsidR="001D4D26" w:rsidRPr="00D93288">
          <w:rPr>
            <w:rStyle w:val="Hyperlink"/>
            <w:rFonts w:cs="Open Sans"/>
            <w:noProof/>
          </w:rPr>
          <w:t>Table of Contents</w:t>
        </w:r>
        <w:r w:rsidR="001D4D26">
          <w:rPr>
            <w:noProof/>
          </w:rPr>
          <w:tab/>
        </w:r>
        <w:r w:rsidR="001D4D26">
          <w:rPr>
            <w:noProof/>
          </w:rPr>
          <w:fldChar w:fldCharType="begin"/>
        </w:r>
        <w:r w:rsidR="001D4D26">
          <w:rPr>
            <w:noProof/>
          </w:rPr>
          <w:instrText xml:space="preserve"> PAGEREF _Toc224846493 \h </w:instrText>
        </w:r>
        <w:r w:rsidR="001D4D26">
          <w:rPr>
            <w:noProof/>
          </w:rPr>
        </w:r>
        <w:r w:rsidR="001D4D26">
          <w:rPr>
            <w:noProof/>
          </w:rPr>
          <w:fldChar w:fldCharType="separate"/>
        </w:r>
        <w:r w:rsidR="001D4D26">
          <w:rPr>
            <w:noProof/>
          </w:rPr>
          <w:t>2</w:t>
        </w:r>
        <w:r w:rsidR="001D4D26">
          <w:rPr>
            <w:noProof/>
          </w:rPr>
          <w:fldChar w:fldCharType="end"/>
        </w:r>
      </w:hyperlink>
    </w:p>
    <w:p w14:paraId="73805EE4" w14:textId="05627AA3" w:rsidR="001D4D26" w:rsidRDefault="001D4D26">
      <w:pPr>
        <w:pStyle w:val="TOC1"/>
        <w:rPr>
          <w:rFonts w:asciiTheme="minorHAnsi" w:eastAsiaTheme="minorEastAsia" w:hAnsiTheme="minorHAnsi" w:cstheme="minorBidi"/>
          <w:caps w:val="0"/>
          <w:noProof/>
          <w:kern w:val="2"/>
          <w:sz w:val="24"/>
          <w:szCs w:val="24"/>
          <w:lang w:val="en-US" w:eastAsia="en-US"/>
          <w14:ligatures w14:val="standardContextual"/>
        </w:rPr>
      </w:pPr>
      <w:hyperlink w:anchor="_Toc224846494" w:history="1">
        <w:r w:rsidRPr="00D93288">
          <w:rPr>
            <w:rStyle w:val="Hyperlink"/>
            <w:rFonts w:cs="Open Sans"/>
            <w:noProof/>
          </w:rPr>
          <w:t>PROPOSAL TEMPLATE</w:t>
        </w:r>
        <w:r>
          <w:rPr>
            <w:noProof/>
          </w:rPr>
          <w:tab/>
        </w:r>
        <w:r>
          <w:rPr>
            <w:noProof/>
          </w:rPr>
          <w:fldChar w:fldCharType="begin"/>
        </w:r>
        <w:r>
          <w:rPr>
            <w:noProof/>
          </w:rPr>
          <w:instrText xml:space="preserve"> PAGEREF _Toc224846494 \h </w:instrText>
        </w:r>
        <w:r>
          <w:rPr>
            <w:noProof/>
          </w:rPr>
        </w:r>
        <w:r>
          <w:rPr>
            <w:noProof/>
          </w:rPr>
          <w:fldChar w:fldCharType="separate"/>
        </w:r>
        <w:r>
          <w:rPr>
            <w:noProof/>
          </w:rPr>
          <w:t>3</w:t>
        </w:r>
        <w:r>
          <w:rPr>
            <w:noProof/>
          </w:rPr>
          <w:fldChar w:fldCharType="end"/>
        </w:r>
      </w:hyperlink>
    </w:p>
    <w:p w14:paraId="1EC556CD" w14:textId="6E33B8A1" w:rsidR="001D4D26" w:rsidRDefault="001D4D26">
      <w:pPr>
        <w:pStyle w:val="TOC1"/>
        <w:rPr>
          <w:rFonts w:asciiTheme="minorHAnsi" w:eastAsiaTheme="minorEastAsia" w:hAnsiTheme="minorHAnsi" w:cstheme="minorBidi"/>
          <w:caps w:val="0"/>
          <w:noProof/>
          <w:kern w:val="2"/>
          <w:sz w:val="24"/>
          <w:szCs w:val="24"/>
          <w:lang w:val="en-US" w:eastAsia="en-US"/>
          <w14:ligatures w14:val="standardContextual"/>
        </w:rPr>
      </w:pPr>
      <w:hyperlink w:anchor="_Toc224846495" w:history="1">
        <w:r w:rsidRPr="00D93288">
          <w:rPr>
            <w:rStyle w:val="Hyperlink"/>
            <w:rFonts w:cs="Open Sans"/>
            <w:noProof/>
          </w:rPr>
          <w:t>JARVIS OC2 for Co-Development</w:t>
        </w:r>
        <w:r>
          <w:rPr>
            <w:noProof/>
          </w:rPr>
          <w:tab/>
        </w:r>
        <w:r>
          <w:rPr>
            <w:noProof/>
          </w:rPr>
          <w:fldChar w:fldCharType="begin"/>
        </w:r>
        <w:r>
          <w:rPr>
            <w:noProof/>
          </w:rPr>
          <w:instrText xml:space="preserve"> PAGEREF _Toc224846495 \h </w:instrText>
        </w:r>
        <w:r>
          <w:rPr>
            <w:noProof/>
          </w:rPr>
        </w:r>
        <w:r>
          <w:rPr>
            <w:noProof/>
          </w:rPr>
          <w:fldChar w:fldCharType="separate"/>
        </w:r>
        <w:r>
          <w:rPr>
            <w:noProof/>
          </w:rPr>
          <w:t>4</w:t>
        </w:r>
        <w:r>
          <w:rPr>
            <w:noProof/>
          </w:rPr>
          <w:fldChar w:fldCharType="end"/>
        </w:r>
      </w:hyperlink>
    </w:p>
    <w:p w14:paraId="139FC79F" w14:textId="77F59EA6" w:rsidR="001D4D26" w:rsidRDefault="001D4D26">
      <w:pPr>
        <w:pStyle w:val="TOC1"/>
        <w:rPr>
          <w:rFonts w:asciiTheme="minorHAnsi" w:eastAsiaTheme="minorEastAsia" w:hAnsiTheme="minorHAnsi" w:cstheme="minorBidi"/>
          <w:caps w:val="0"/>
          <w:noProof/>
          <w:kern w:val="2"/>
          <w:sz w:val="24"/>
          <w:szCs w:val="24"/>
          <w:lang w:val="en-US" w:eastAsia="en-US"/>
          <w14:ligatures w14:val="standardContextual"/>
        </w:rPr>
      </w:pPr>
      <w:hyperlink w:anchor="_Toc224846496" w:history="1">
        <w:r w:rsidRPr="00D93288">
          <w:rPr>
            <w:rStyle w:val="Hyperlink"/>
            <w:rFonts w:eastAsia="Calibri" w:cs="Open Sans"/>
            <w:noProof/>
          </w:rPr>
          <w:t>1</w:t>
        </w:r>
        <w:r>
          <w:rPr>
            <w:rFonts w:asciiTheme="minorHAnsi" w:eastAsiaTheme="minorEastAsia" w:hAnsiTheme="minorHAnsi" w:cstheme="minorBidi"/>
            <w:caps w:val="0"/>
            <w:noProof/>
            <w:kern w:val="2"/>
            <w:sz w:val="24"/>
            <w:szCs w:val="24"/>
            <w:lang w:val="en-US" w:eastAsia="en-US"/>
            <w14:ligatures w14:val="standardContextual"/>
          </w:rPr>
          <w:tab/>
        </w:r>
        <w:r w:rsidRPr="00D93288">
          <w:rPr>
            <w:rStyle w:val="Hyperlink"/>
            <w:rFonts w:eastAsia="Calibri" w:cs="Open Sans"/>
            <w:noProof/>
          </w:rPr>
          <w:t>OVERVIEW OF THE PROPOSAL (iNDICATIVELY 1 PAGE)</w:t>
        </w:r>
        <w:r>
          <w:rPr>
            <w:noProof/>
          </w:rPr>
          <w:tab/>
        </w:r>
        <w:r>
          <w:rPr>
            <w:noProof/>
          </w:rPr>
          <w:fldChar w:fldCharType="begin"/>
        </w:r>
        <w:r>
          <w:rPr>
            <w:noProof/>
          </w:rPr>
          <w:instrText xml:space="preserve"> PAGEREF _Toc224846496 \h </w:instrText>
        </w:r>
        <w:r>
          <w:rPr>
            <w:noProof/>
          </w:rPr>
        </w:r>
        <w:r>
          <w:rPr>
            <w:noProof/>
          </w:rPr>
          <w:fldChar w:fldCharType="separate"/>
        </w:r>
        <w:r>
          <w:rPr>
            <w:noProof/>
          </w:rPr>
          <w:t>5</w:t>
        </w:r>
        <w:r>
          <w:rPr>
            <w:noProof/>
          </w:rPr>
          <w:fldChar w:fldCharType="end"/>
        </w:r>
      </w:hyperlink>
    </w:p>
    <w:p w14:paraId="73B9EDBC" w14:textId="7E59DE47" w:rsidR="001D4D26" w:rsidRDefault="001D4D26">
      <w:pPr>
        <w:pStyle w:val="TOC2"/>
        <w:tabs>
          <w:tab w:val="left" w:pos="1077"/>
        </w:tabs>
        <w:rPr>
          <w:rFonts w:asciiTheme="minorHAnsi" w:eastAsiaTheme="minorEastAsia" w:hAnsiTheme="minorHAnsi" w:cstheme="minorBidi"/>
          <w:noProof/>
          <w:kern w:val="2"/>
          <w:sz w:val="24"/>
          <w:szCs w:val="24"/>
          <w:lang w:val="en-US" w:eastAsia="en-US"/>
          <w14:ligatures w14:val="standardContextual"/>
        </w:rPr>
      </w:pPr>
      <w:hyperlink w:anchor="_Toc224846497" w:history="1">
        <w:r w:rsidRPr="00D93288">
          <w:rPr>
            <w:rStyle w:val="Hyperlink"/>
            <w:rFonts w:eastAsia="Calibri" w:cs="Open Sans"/>
            <w:noProof/>
          </w:rPr>
          <w:t>1.1</w:t>
        </w:r>
        <w:r>
          <w:rPr>
            <w:rFonts w:asciiTheme="minorHAnsi" w:eastAsiaTheme="minorEastAsia" w:hAnsiTheme="minorHAnsi" w:cstheme="minorBidi"/>
            <w:noProof/>
            <w:kern w:val="2"/>
            <w:sz w:val="24"/>
            <w:szCs w:val="24"/>
            <w:lang w:val="en-US" w:eastAsia="en-US"/>
            <w14:ligatures w14:val="standardContextual"/>
          </w:rPr>
          <w:tab/>
        </w:r>
        <w:r w:rsidRPr="00D93288">
          <w:rPr>
            <w:rStyle w:val="Hyperlink"/>
            <w:rFonts w:eastAsia="Calibri" w:cs="Open Sans"/>
            <w:noProof/>
          </w:rPr>
          <w:t>Consortium composition</w:t>
        </w:r>
        <w:r>
          <w:rPr>
            <w:noProof/>
          </w:rPr>
          <w:tab/>
        </w:r>
        <w:r>
          <w:rPr>
            <w:noProof/>
          </w:rPr>
          <w:fldChar w:fldCharType="begin"/>
        </w:r>
        <w:r>
          <w:rPr>
            <w:noProof/>
          </w:rPr>
          <w:instrText xml:space="preserve"> PAGEREF _Toc224846497 \h </w:instrText>
        </w:r>
        <w:r>
          <w:rPr>
            <w:noProof/>
          </w:rPr>
        </w:r>
        <w:r>
          <w:rPr>
            <w:noProof/>
          </w:rPr>
          <w:fldChar w:fldCharType="separate"/>
        </w:r>
        <w:r>
          <w:rPr>
            <w:noProof/>
          </w:rPr>
          <w:t>5</w:t>
        </w:r>
        <w:r>
          <w:rPr>
            <w:noProof/>
          </w:rPr>
          <w:fldChar w:fldCharType="end"/>
        </w:r>
      </w:hyperlink>
    </w:p>
    <w:p w14:paraId="3EE2305F" w14:textId="24A72B01" w:rsidR="001D4D26" w:rsidRDefault="001D4D26">
      <w:pPr>
        <w:pStyle w:val="TOC2"/>
        <w:tabs>
          <w:tab w:val="left" w:pos="1077"/>
        </w:tabs>
        <w:rPr>
          <w:rFonts w:asciiTheme="minorHAnsi" w:eastAsiaTheme="minorEastAsia" w:hAnsiTheme="minorHAnsi" w:cstheme="minorBidi"/>
          <w:noProof/>
          <w:kern w:val="2"/>
          <w:sz w:val="24"/>
          <w:szCs w:val="24"/>
          <w:lang w:val="en-US" w:eastAsia="en-US"/>
          <w14:ligatures w14:val="standardContextual"/>
        </w:rPr>
      </w:pPr>
      <w:hyperlink w:anchor="_Toc224846498" w:history="1">
        <w:r w:rsidRPr="00D93288">
          <w:rPr>
            <w:rStyle w:val="Hyperlink"/>
            <w:rFonts w:eastAsia="Calibri" w:cs="Open Sans"/>
            <w:noProof/>
          </w:rPr>
          <w:t>1.2</w:t>
        </w:r>
        <w:r>
          <w:rPr>
            <w:rFonts w:asciiTheme="minorHAnsi" w:eastAsiaTheme="minorEastAsia" w:hAnsiTheme="minorHAnsi" w:cstheme="minorBidi"/>
            <w:noProof/>
            <w:kern w:val="2"/>
            <w:sz w:val="24"/>
            <w:szCs w:val="24"/>
            <w:lang w:val="en-US" w:eastAsia="en-US"/>
            <w14:ligatures w14:val="standardContextual"/>
          </w:rPr>
          <w:tab/>
        </w:r>
        <w:r w:rsidRPr="00D93288">
          <w:rPr>
            <w:rStyle w:val="Hyperlink"/>
            <w:rFonts w:eastAsia="Calibri" w:cs="Open Sans"/>
            <w:noProof/>
          </w:rPr>
          <w:t>Executive Summary (max ~300 words)</w:t>
        </w:r>
        <w:r>
          <w:rPr>
            <w:noProof/>
          </w:rPr>
          <w:tab/>
        </w:r>
        <w:r>
          <w:rPr>
            <w:noProof/>
          </w:rPr>
          <w:fldChar w:fldCharType="begin"/>
        </w:r>
        <w:r>
          <w:rPr>
            <w:noProof/>
          </w:rPr>
          <w:instrText xml:space="preserve"> PAGEREF _Toc224846498 \h </w:instrText>
        </w:r>
        <w:r>
          <w:rPr>
            <w:noProof/>
          </w:rPr>
        </w:r>
        <w:r>
          <w:rPr>
            <w:noProof/>
          </w:rPr>
          <w:fldChar w:fldCharType="separate"/>
        </w:r>
        <w:r>
          <w:rPr>
            <w:noProof/>
          </w:rPr>
          <w:t>5</w:t>
        </w:r>
        <w:r>
          <w:rPr>
            <w:noProof/>
          </w:rPr>
          <w:fldChar w:fldCharType="end"/>
        </w:r>
      </w:hyperlink>
    </w:p>
    <w:p w14:paraId="066675B8" w14:textId="1FD6AD37" w:rsidR="001D4D26" w:rsidRDefault="001D4D26">
      <w:pPr>
        <w:pStyle w:val="TOC2"/>
        <w:tabs>
          <w:tab w:val="left" w:pos="1077"/>
        </w:tabs>
        <w:rPr>
          <w:rFonts w:asciiTheme="minorHAnsi" w:eastAsiaTheme="minorEastAsia" w:hAnsiTheme="minorHAnsi" w:cstheme="minorBidi"/>
          <w:noProof/>
          <w:kern w:val="2"/>
          <w:sz w:val="24"/>
          <w:szCs w:val="24"/>
          <w:lang w:val="en-US" w:eastAsia="en-US"/>
          <w14:ligatures w14:val="standardContextual"/>
        </w:rPr>
      </w:pPr>
      <w:hyperlink w:anchor="_Toc224846499" w:history="1">
        <w:r w:rsidRPr="00D93288">
          <w:rPr>
            <w:rStyle w:val="Hyperlink"/>
            <w:rFonts w:eastAsia="Calibri" w:cs="Open Sans"/>
            <w:noProof/>
          </w:rPr>
          <w:t>1.3</w:t>
        </w:r>
        <w:r>
          <w:rPr>
            <w:rFonts w:asciiTheme="minorHAnsi" w:eastAsiaTheme="minorEastAsia" w:hAnsiTheme="minorHAnsi" w:cstheme="minorBidi"/>
            <w:noProof/>
            <w:kern w:val="2"/>
            <w:sz w:val="24"/>
            <w:szCs w:val="24"/>
            <w:lang w:val="en-US" w:eastAsia="en-US"/>
            <w14:ligatures w14:val="standardContextual"/>
          </w:rPr>
          <w:tab/>
        </w:r>
        <w:r w:rsidRPr="00D93288">
          <w:rPr>
            <w:rStyle w:val="Hyperlink"/>
            <w:rFonts w:eastAsia="Calibri" w:cs="Open Sans"/>
            <w:noProof/>
          </w:rPr>
          <w:t>Objectives</w:t>
        </w:r>
        <w:r>
          <w:rPr>
            <w:noProof/>
          </w:rPr>
          <w:tab/>
        </w:r>
        <w:r>
          <w:rPr>
            <w:noProof/>
          </w:rPr>
          <w:fldChar w:fldCharType="begin"/>
        </w:r>
        <w:r>
          <w:rPr>
            <w:noProof/>
          </w:rPr>
          <w:instrText xml:space="preserve"> PAGEREF _Toc224846499 \h </w:instrText>
        </w:r>
        <w:r>
          <w:rPr>
            <w:noProof/>
          </w:rPr>
        </w:r>
        <w:r>
          <w:rPr>
            <w:noProof/>
          </w:rPr>
          <w:fldChar w:fldCharType="separate"/>
        </w:r>
        <w:r>
          <w:rPr>
            <w:noProof/>
          </w:rPr>
          <w:t>5</w:t>
        </w:r>
        <w:r>
          <w:rPr>
            <w:noProof/>
          </w:rPr>
          <w:fldChar w:fldCharType="end"/>
        </w:r>
      </w:hyperlink>
    </w:p>
    <w:p w14:paraId="23BED914" w14:textId="22FF600B" w:rsidR="001D4D26" w:rsidRDefault="001D4D26">
      <w:pPr>
        <w:pStyle w:val="TOC1"/>
        <w:rPr>
          <w:rFonts w:asciiTheme="minorHAnsi" w:eastAsiaTheme="minorEastAsia" w:hAnsiTheme="minorHAnsi" w:cstheme="minorBidi"/>
          <w:caps w:val="0"/>
          <w:noProof/>
          <w:kern w:val="2"/>
          <w:sz w:val="24"/>
          <w:szCs w:val="24"/>
          <w:lang w:val="en-US" w:eastAsia="en-US"/>
          <w14:ligatures w14:val="standardContextual"/>
        </w:rPr>
      </w:pPr>
      <w:hyperlink w:anchor="_Toc224846500" w:history="1">
        <w:r w:rsidRPr="00D93288">
          <w:rPr>
            <w:rStyle w:val="Hyperlink"/>
            <w:rFonts w:eastAsia="Calibri" w:cs="Open Sans"/>
            <w:noProof/>
          </w:rPr>
          <w:t>2</w:t>
        </w:r>
        <w:r>
          <w:rPr>
            <w:rFonts w:asciiTheme="minorHAnsi" w:eastAsiaTheme="minorEastAsia" w:hAnsiTheme="minorHAnsi" w:cstheme="minorBidi"/>
            <w:caps w:val="0"/>
            <w:noProof/>
            <w:kern w:val="2"/>
            <w:sz w:val="24"/>
            <w:szCs w:val="24"/>
            <w:lang w:val="en-US" w:eastAsia="en-US"/>
            <w14:ligatures w14:val="standardContextual"/>
          </w:rPr>
          <w:tab/>
        </w:r>
        <w:r w:rsidRPr="00D93288">
          <w:rPr>
            <w:rStyle w:val="Hyperlink"/>
            <w:rFonts w:eastAsia="Calibri" w:cs="Open Sans"/>
            <w:noProof/>
          </w:rPr>
          <w:t>EXCELLENCE/INNOVATION (iNDICATIVELY 4 PAGES)</w:t>
        </w:r>
        <w:r>
          <w:rPr>
            <w:noProof/>
          </w:rPr>
          <w:tab/>
        </w:r>
        <w:r>
          <w:rPr>
            <w:noProof/>
          </w:rPr>
          <w:fldChar w:fldCharType="begin"/>
        </w:r>
        <w:r>
          <w:rPr>
            <w:noProof/>
          </w:rPr>
          <w:instrText xml:space="preserve"> PAGEREF _Toc224846500 \h </w:instrText>
        </w:r>
        <w:r>
          <w:rPr>
            <w:noProof/>
          </w:rPr>
        </w:r>
        <w:r>
          <w:rPr>
            <w:noProof/>
          </w:rPr>
          <w:fldChar w:fldCharType="separate"/>
        </w:r>
        <w:r>
          <w:rPr>
            <w:noProof/>
          </w:rPr>
          <w:t>6</w:t>
        </w:r>
        <w:r>
          <w:rPr>
            <w:noProof/>
          </w:rPr>
          <w:fldChar w:fldCharType="end"/>
        </w:r>
      </w:hyperlink>
    </w:p>
    <w:p w14:paraId="6B9AA7CF" w14:textId="3524462C" w:rsidR="001D4D26" w:rsidRDefault="001D4D26">
      <w:pPr>
        <w:pStyle w:val="TOC2"/>
        <w:tabs>
          <w:tab w:val="left" w:pos="1077"/>
        </w:tabs>
        <w:rPr>
          <w:rFonts w:asciiTheme="minorHAnsi" w:eastAsiaTheme="minorEastAsia" w:hAnsiTheme="minorHAnsi" w:cstheme="minorBidi"/>
          <w:noProof/>
          <w:kern w:val="2"/>
          <w:sz w:val="24"/>
          <w:szCs w:val="24"/>
          <w:lang w:val="en-US" w:eastAsia="en-US"/>
          <w14:ligatures w14:val="standardContextual"/>
        </w:rPr>
      </w:pPr>
      <w:hyperlink w:anchor="_Toc224846501" w:history="1">
        <w:r w:rsidRPr="00D93288">
          <w:rPr>
            <w:rStyle w:val="Hyperlink"/>
            <w:rFonts w:eastAsia="Calibri" w:cs="Open Sans"/>
            <w:noProof/>
          </w:rPr>
          <w:t>2.1</w:t>
        </w:r>
        <w:r>
          <w:rPr>
            <w:rFonts w:asciiTheme="minorHAnsi" w:eastAsiaTheme="minorEastAsia" w:hAnsiTheme="minorHAnsi" w:cstheme="minorBidi"/>
            <w:noProof/>
            <w:kern w:val="2"/>
            <w:sz w:val="24"/>
            <w:szCs w:val="24"/>
            <w:lang w:val="en-US" w:eastAsia="en-US"/>
            <w14:ligatures w14:val="standardContextual"/>
          </w:rPr>
          <w:tab/>
        </w:r>
        <w:r w:rsidRPr="00D93288">
          <w:rPr>
            <w:rStyle w:val="Hyperlink"/>
            <w:rFonts w:eastAsia="Calibri" w:cs="Open Sans"/>
            <w:noProof/>
          </w:rPr>
          <w:t>Problem description and motivation</w:t>
        </w:r>
        <w:r>
          <w:rPr>
            <w:noProof/>
          </w:rPr>
          <w:tab/>
        </w:r>
        <w:r>
          <w:rPr>
            <w:noProof/>
          </w:rPr>
          <w:fldChar w:fldCharType="begin"/>
        </w:r>
        <w:r>
          <w:rPr>
            <w:noProof/>
          </w:rPr>
          <w:instrText xml:space="preserve"> PAGEREF _Toc224846501 \h </w:instrText>
        </w:r>
        <w:r>
          <w:rPr>
            <w:noProof/>
          </w:rPr>
        </w:r>
        <w:r>
          <w:rPr>
            <w:noProof/>
          </w:rPr>
          <w:fldChar w:fldCharType="separate"/>
        </w:r>
        <w:r>
          <w:rPr>
            <w:noProof/>
          </w:rPr>
          <w:t>6</w:t>
        </w:r>
        <w:r>
          <w:rPr>
            <w:noProof/>
          </w:rPr>
          <w:fldChar w:fldCharType="end"/>
        </w:r>
      </w:hyperlink>
    </w:p>
    <w:p w14:paraId="27249E58" w14:textId="0EDDD6D2" w:rsidR="001D4D26" w:rsidRDefault="001D4D26">
      <w:pPr>
        <w:pStyle w:val="TOC2"/>
        <w:tabs>
          <w:tab w:val="left" w:pos="1077"/>
        </w:tabs>
        <w:rPr>
          <w:rFonts w:asciiTheme="minorHAnsi" w:eastAsiaTheme="minorEastAsia" w:hAnsiTheme="minorHAnsi" w:cstheme="minorBidi"/>
          <w:noProof/>
          <w:kern w:val="2"/>
          <w:sz w:val="24"/>
          <w:szCs w:val="24"/>
          <w:lang w:val="en-US" w:eastAsia="en-US"/>
          <w14:ligatures w14:val="standardContextual"/>
        </w:rPr>
      </w:pPr>
      <w:hyperlink w:anchor="_Toc224846502" w:history="1">
        <w:r w:rsidRPr="00D93288">
          <w:rPr>
            <w:rStyle w:val="Hyperlink"/>
            <w:rFonts w:eastAsia="Calibri" w:cs="Open Sans"/>
            <w:noProof/>
          </w:rPr>
          <w:t>2.2</w:t>
        </w:r>
        <w:r>
          <w:rPr>
            <w:rFonts w:asciiTheme="minorHAnsi" w:eastAsiaTheme="minorEastAsia" w:hAnsiTheme="minorHAnsi" w:cstheme="minorBidi"/>
            <w:noProof/>
            <w:kern w:val="2"/>
            <w:sz w:val="24"/>
            <w:szCs w:val="24"/>
            <w:lang w:val="en-US" w:eastAsia="en-US"/>
            <w14:ligatures w14:val="standardContextual"/>
          </w:rPr>
          <w:tab/>
        </w:r>
        <w:r w:rsidRPr="00D93288">
          <w:rPr>
            <w:rStyle w:val="Hyperlink"/>
            <w:rFonts w:eastAsia="Calibri" w:cs="Open Sans"/>
            <w:noProof/>
          </w:rPr>
          <w:t>Proposed solution</w:t>
        </w:r>
        <w:r>
          <w:rPr>
            <w:noProof/>
          </w:rPr>
          <w:tab/>
        </w:r>
        <w:r>
          <w:rPr>
            <w:noProof/>
          </w:rPr>
          <w:fldChar w:fldCharType="begin"/>
        </w:r>
        <w:r>
          <w:rPr>
            <w:noProof/>
          </w:rPr>
          <w:instrText xml:space="preserve"> PAGEREF _Toc224846502 \h </w:instrText>
        </w:r>
        <w:r>
          <w:rPr>
            <w:noProof/>
          </w:rPr>
        </w:r>
        <w:r>
          <w:rPr>
            <w:noProof/>
          </w:rPr>
          <w:fldChar w:fldCharType="separate"/>
        </w:r>
        <w:r>
          <w:rPr>
            <w:noProof/>
          </w:rPr>
          <w:t>6</w:t>
        </w:r>
        <w:r>
          <w:rPr>
            <w:noProof/>
          </w:rPr>
          <w:fldChar w:fldCharType="end"/>
        </w:r>
      </w:hyperlink>
    </w:p>
    <w:p w14:paraId="42DB7068" w14:textId="251EFD40" w:rsidR="001D4D26" w:rsidRDefault="001D4D26">
      <w:pPr>
        <w:pStyle w:val="TOC2"/>
        <w:tabs>
          <w:tab w:val="left" w:pos="1077"/>
        </w:tabs>
        <w:rPr>
          <w:rFonts w:asciiTheme="minorHAnsi" w:eastAsiaTheme="minorEastAsia" w:hAnsiTheme="minorHAnsi" w:cstheme="minorBidi"/>
          <w:noProof/>
          <w:kern w:val="2"/>
          <w:sz w:val="24"/>
          <w:szCs w:val="24"/>
          <w:lang w:val="en-US" w:eastAsia="en-US"/>
          <w14:ligatures w14:val="standardContextual"/>
        </w:rPr>
      </w:pPr>
      <w:hyperlink w:anchor="_Toc224846503" w:history="1">
        <w:r w:rsidRPr="00D93288">
          <w:rPr>
            <w:rStyle w:val="Hyperlink"/>
            <w:rFonts w:eastAsia="Calibri" w:cs="Open Sans"/>
            <w:noProof/>
          </w:rPr>
          <w:t>2.3</w:t>
        </w:r>
        <w:r>
          <w:rPr>
            <w:rFonts w:asciiTheme="minorHAnsi" w:eastAsiaTheme="minorEastAsia" w:hAnsiTheme="minorHAnsi" w:cstheme="minorBidi"/>
            <w:noProof/>
            <w:kern w:val="2"/>
            <w:sz w:val="24"/>
            <w:szCs w:val="24"/>
            <w:lang w:val="en-US" w:eastAsia="en-US"/>
            <w14:ligatures w14:val="standardContextual"/>
          </w:rPr>
          <w:tab/>
        </w:r>
        <w:r w:rsidRPr="00D93288">
          <w:rPr>
            <w:rStyle w:val="Hyperlink"/>
            <w:rFonts w:eastAsia="Calibri" w:cs="Open Sans"/>
            <w:noProof/>
          </w:rPr>
          <w:t>Technical approach and integration</w:t>
        </w:r>
        <w:r>
          <w:rPr>
            <w:noProof/>
          </w:rPr>
          <w:tab/>
        </w:r>
        <w:r>
          <w:rPr>
            <w:noProof/>
          </w:rPr>
          <w:fldChar w:fldCharType="begin"/>
        </w:r>
        <w:r>
          <w:rPr>
            <w:noProof/>
          </w:rPr>
          <w:instrText xml:space="preserve"> PAGEREF _Toc224846503 \h </w:instrText>
        </w:r>
        <w:r>
          <w:rPr>
            <w:noProof/>
          </w:rPr>
        </w:r>
        <w:r>
          <w:rPr>
            <w:noProof/>
          </w:rPr>
          <w:fldChar w:fldCharType="separate"/>
        </w:r>
        <w:r>
          <w:rPr>
            <w:noProof/>
          </w:rPr>
          <w:t>7</w:t>
        </w:r>
        <w:r>
          <w:rPr>
            <w:noProof/>
          </w:rPr>
          <w:fldChar w:fldCharType="end"/>
        </w:r>
      </w:hyperlink>
    </w:p>
    <w:p w14:paraId="777428D5" w14:textId="0B01F0BF" w:rsidR="001D4D26" w:rsidRDefault="001D4D26">
      <w:pPr>
        <w:pStyle w:val="TOC2"/>
        <w:tabs>
          <w:tab w:val="left" w:pos="1077"/>
        </w:tabs>
        <w:rPr>
          <w:rFonts w:asciiTheme="minorHAnsi" w:eastAsiaTheme="minorEastAsia" w:hAnsiTheme="minorHAnsi" w:cstheme="minorBidi"/>
          <w:noProof/>
          <w:kern w:val="2"/>
          <w:sz w:val="24"/>
          <w:szCs w:val="24"/>
          <w:lang w:val="en-US" w:eastAsia="en-US"/>
          <w14:ligatures w14:val="standardContextual"/>
        </w:rPr>
      </w:pPr>
      <w:hyperlink w:anchor="_Toc224846504" w:history="1">
        <w:r w:rsidRPr="00D93288">
          <w:rPr>
            <w:rStyle w:val="Hyperlink"/>
            <w:rFonts w:eastAsia="Calibri" w:cs="Open Sans"/>
            <w:noProof/>
          </w:rPr>
          <w:t>2.4</w:t>
        </w:r>
        <w:r>
          <w:rPr>
            <w:rFonts w:asciiTheme="minorHAnsi" w:eastAsiaTheme="minorEastAsia" w:hAnsiTheme="minorHAnsi" w:cstheme="minorBidi"/>
            <w:noProof/>
            <w:kern w:val="2"/>
            <w:sz w:val="24"/>
            <w:szCs w:val="24"/>
            <w:lang w:val="en-US" w:eastAsia="en-US"/>
            <w14:ligatures w14:val="standardContextual"/>
          </w:rPr>
          <w:tab/>
        </w:r>
        <w:r w:rsidRPr="00D93288">
          <w:rPr>
            <w:rStyle w:val="Hyperlink"/>
            <w:rFonts w:eastAsia="Calibri" w:cs="Open Sans"/>
            <w:noProof/>
          </w:rPr>
          <w:t>Demonstration and validation plan</w:t>
        </w:r>
        <w:r>
          <w:rPr>
            <w:noProof/>
          </w:rPr>
          <w:tab/>
        </w:r>
        <w:r>
          <w:rPr>
            <w:noProof/>
          </w:rPr>
          <w:fldChar w:fldCharType="begin"/>
        </w:r>
        <w:r>
          <w:rPr>
            <w:noProof/>
          </w:rPr>
          <w:instrText xml:space="preserve"> PAGEREF _Toc224846504 \h </w:instrText>
        </w:r>
        <w:r>
          <w:rPr>
            <w:noProof/>
          </w:rPr>
        </w:r>
        <w:r>
          <w:rPr>
            <w:noProof/>
          </w:rPr>
          <w:fldChar w:fldCharType="separate"/>
        </w:r>
        <w:r>
          <w:rPr>
            <w:noProof/>
          </w:rPr>
          <w:t>8</w:t>
        </w:r>
        <w:r>
          <w:rPr>
            <w:noProof/>
          </w:rPr>
          <w:fldChar w:fldCharType="end"/>
        </w:r>
      </w:hyperlink>
    </w:p>
    <w:p w14:paraId="3E4F7887" w14:textId="3CADB9FE" w:rsidR="001D4D26" w:rsidRDefault="001D4D26">
      <w:pPr>
        <w:pStyle w:val="TOC1"/>
        <w:rPr>
          <w:rFonts w:asciiTheme="minorHAnsi" w:eastAsiaTheme="minorEastAsia" w:hAnsiTheme="minorHAnsi" w:cstheme="minorBidi"/>
          <w:caps w:val="0"/>
          <w:noProof/>
          <w:kern w:val="2"/>
          <w:sz w:val="24"/>
          <w:szCs w:val="24"/>
          <w:lang w:val="en-US" w:eastAsia="en-US"/>
          <w14:ligatures w14:val="standardContextual"/>
        </w:rPr>
      </w:pPr>
      <w:hyperlink w:anchor="_Toc224846505" w:history="1">
        <w:r w:rsidRPr="00D93288">
          <w:rPr>
            <w:rStyle w:val="Hyperlink"/>
            <w:rFonts w:eastAsia="Calibri" w:cs="Open Sans"/>
            <w:noProof/>
          </w:rPr>
          <w:t>3</w:t>
        </w:r>
        <w:r>
          <w:rPr>
            <w:rFonts w:asciiTheme="minorHAnsi" w:eastAsiaTheme="minorEastAsia" w:hAnsiTheme="minorHAnsi" w:cstheme="minorBidi"/>
            <w:caps w:val="0"/>
            <w:noProof/>
            <w:kern w:val="2"/>
            <w:sz w:val="24"/>
            <w:szCs w:val="24"/>
            <w:lang w:val="en-US" w:eastAsia="en-US"/>
            <w14:ligatures w14:val="standardContextual"/>
          </w:rPr>
          <w:tab/>
        </w:r>
        <w:r w:rsidRPr="00D93288">
          <w:rPr>
            <w:rStyle w:val="Hyperlink"/>
            <w:rFonts w:eastAsia="Calibri" w:cs="Open Sans"/>
            <w:noProof/>
          </w:rPr>
          <w:t>IMPACT (iNDICATIVELY 1.5 PAGES)</w:t>
        </w:r>
        <w:r>
          <w:rPr>
            <w:noProof/>
          </w:rPr>
          <w:tab/>
        </w:r>
        <w:r>
          <w:rPr>
            <w:noProof/>
          </w:rPr>
          <w:fldChar w:fldCharType="begin"/>
        </w:r>
        <w:r>
          <w:rPr>
            <w:noProof/>
          </w:rPr>
          <w:instrText xml:space="preserve"> PAGEREF _Toc224846505 \h </w:instrText>
        </w:r>
        <w:r>
          <w:rPr>
            <w:noProof/>
          </w:rPr>
        </w:r>
        <w:r>
          <w:rPr>
            <w:noProof/>
          </w:rPr>
          <w:fldChar w:fldCharType="separate"/>
        </w:r>
        <w:r>
          <w:rPr>
            <w:noProof/>
          </w:rPr>
          <w:t>8</w:t>
        </w:r>
        <w:r>
          <w:rPr>
            <w:noProof/>
          </w:rPr>
          <w:fldChar w:fldCharType="end"/>
        </w:r>
      </w:hyperlink>
    </w:p>
    <w:p w14:paraId="09CFA458" w14:textId="7A0D98C5" w:rsidR="001D4D26" w:rsidRDefault="001D4D26">
      <w:pPr>
        <w:pStyle w:val="TOC2"/>
        <w:tabs>
          <w:tab w:val="left" w:pos="1077"/>
        </w:tabs>
        <w:rPr>
          <w:rFonts w:asciiTheme="minorHAnsi" w:eastAsiaTheme="minorEastAsia" w:hAnsiTheme="minorHAnsi" w:cstheme="minorBidi"/>
          <w:noProof/>
          <w:kern w:val="2"/>
          <w:sz w:val="24"/>
          <w:szCs w:val="24"/>
          <w:lang w:val="en-US" w:eastAsia="en-US"/>
          <w14:ligatures w14:val="standardContextual"/>
        </w:rPr>
      </w:pPr>
      <w:hyperlink w:anchor="_Toc224846506" w:history="1">
        <w:r w:rsidRPr="00D93288">
          <w:rPr>
            <w:rStyle w:val="Hyperlink"/>
            <w:rFonts w:eastAsia="Calibri" w:cs="Open Sans"/>
            <w:noProof/>
          </w:rPr>
          <w:t>3.1</w:t>
        </w:r>
        <w:r>
          <w:rPr>
            <w:rFonts w:asciiTheme="minorHAnsi" w:eastAsiaTheme="minorEastAsia" w:hAnsiTheme="minorHAnsi" w:cstheme="minorBidi"/>
            <w:noProof/>
            <w:kern w:val="2"/>
            <w:sz w:val="24"/>
            <w:szCs w:val="24"/>
            <w:lang w:val="en-US" w:eastAsia="en-US"/>
            <w14:ligatures w14:val="standardContextual"/>
          </w:rPr>
          <w:tab/>
        </w:r>
        <w:r w:rsidRPr="00D93288">
          <w:rPr>
            <w:rStyle w:val="Hyperlink"/>
            <w:rFonts w:eastAsia="Calibri" w:cs="Open Sans"/>
            <w:noProof/>
          </w:rPr>
          <w:t>Value Proposition and Exploitation Potential</w:t>
        </w:r>
        <w:r>
          <w:rPr>
            <w:noProof/>
          </w:rPr>
          <w:tab/>
        </w:r>
        <w:r>
          <w:rPr>
            <w:noProof/>
          </w:rPr>
          <w:fldChar w:fldCharType="begin"/>
        </w:r>
        <w:r>
          <w:rPr>
            <w:noProof/>
          </w:rPr>
          <w:instrText xml:space="preserve"> PAGEREF _Toc224846506 \h </w:instrText>
        </w:r>
        <w:r>
          <w:rPr>
            <w:noProof/>
          </w:rPr>
        </w:r>
        <w:r>
          <w:rPr>
            <w:noProof/>
          </w:rPr>
          <w:fldChar w:fldCharType="separate"/>
        </w:r>
        <w:r>
          <w:rPr>
            <w:noProof/>
          </w:rPr>
          <w:t>8</w:t>
        </w:r>
        <w:r>
          <w:rPr>
            <w:noProof/>
          </w:rPr>
          <w:fldChar w:fldCharType="end"/>
        </w:r>
      </w:hyperlink>
    </w:p>
    <w:p w14:paraId="7DE07A83" w14:textId="0F55FF48" w:rsidR="001D4D26" w:rsidRDefault="001D4D26">
      <w:pPr>
        <w:pStyle w:val="TOC2"/>
        <w:tabs>
          <w:tab w:val="left" w:pos="1077"/>
        </w:tabs>
        <w:rPr>
          <w:rFonts w:asciiTheme="minorHAnsi" w:eastAsiaTheme="minorEastAsia" w:hAnsiTheme="minorHAnsi" w:cstheme="minorBidi"/>
          <w:noProof/>
          <w:kern w:val="2"/>
          <w:sz w:val="24"/>
          <w:szCs w:val="24"/>
          <w:lang w:val="en-US" w:eastAsia="en-US"/>
          <w14:ligatures w14:val="standardContextual"/>
        </w:rPr>
      </w:pPr>
      <w:hyperlink w:anchor="_Toc224846507" w:history="1">
        <w:r w:rsidRPr="00D93288">
          <w:rPr>
            <w:rStyle w:val="Hyperlink"/>
            <w:rFonts w:eastAsia="Calibri" w:cs="Open Sans"/>
            <w:noProof/>
          </w:rPr>
          <w:t>3.2</w:t>
        </w:r>
        <w:r>
          <w:rPr>
            <w:rFonts w:asciiTheme="minorHAnsi" w:eastAsiaTheme="minorEastAsia" w:hAnsiTheme="minorHAnsi" w:cstheme="minorBidi"/>
            <w:noProof/>
            <w:kern w:val="2"/>
            <w:sz w:val="24"/>
            <w:szCs w:val="24"/>
            <w:lang w:val="en-US" w:eastAsia="en-US"/>
            <w14:ligatures w14:val="standardContextual"/>
          </w:rPr>
          <w:tab/>
        </w:r>
        <w:r w:rsidRPr="00D93288">
          <w:rPr>
            <w:rStyle w:val="Hyperlink"/>
            <w:rFonts w:eastAsia="Calibri" w:cs="Open Sans"/>
            <w:noProof/>
          </w:rPr>
          <w:t>Impact and scalability</w:t>
        </w:r>
        <w:r>
          <w:rPr>
            <w:noProof/>
          </w:rPr>
          <w:tab/>
        </w:r>
        <w:r>
          <w:rPr>
            <w:noProof/>
          </w:rPr>
          <w:fldChar w:fldCharType="begin"/>
        </w:r>
        <w:r>
          <w:rPr>
            <w:noProof/>
          </w:rPr>
          <w:instrText xml:space="preserve"> PAGEREF _Toc224846507 \h </w:instrText>
        </w:r>
        <w:r>
          <w:rPr>
            <w:noProof/>
          </w:rPr>
        </w:r>
        <w:r>
          <w:rPr>
            <w:noProof/>
          </w:rPr>
          <w:fldChar w:fldCharType="separate"/>
        </w:r>
        <w:r>
          <w:rPr>
            <w:noProof/>
          </w:rPr>
          <w:t>9</w:t>
        </w:r>
        <w:r>
          <w:rPr>
            <w:noProof/>
          </w:rPr>
          <w:fldChar w:fldCharType="end"/>
        </w:r>
      </w:hyperlink>
    </w:p>
    <w:p w14:paraId="27C8FCC9" w14:textId="39CFA3D5" w:rsidR="001D4D26" w:rsidRDefault="001D4D26">
      <w:pPr>
        <w:pStyle w:val="TOC1"/>
        <w:rPr>
          <w:rFonts w:asciiTheme="minorHAnsi" w:eastAsiaTheme="minorEastAsia" w:hAnsiTheme="minorHAnsi" w:cstheme="minorBidi"/>
          <w:caps w:val="0"/>
          <w:noProof/>
          <w:kern w:val="2"/>
          <w:sz w:val="24"/>
          <w:szCs w:val="24"/>
          <w:lang w:val="en-US" w:eastAsia="en-US"/>
          <w14:ligatures w14:val="standardContextual"/>
        </w:rPr>
      </w:pPr>
      <w:hyperlink w:anchor="_Toc224846508" w:history="1">
        <w:r w:rsidRPr="00D93288">
          <w:rPr>
            <w:rStyle w:val="Hyperlink"/>
            <w:rFonts w:eastAsia="Calibri" w:cs="Open Sans"/>
            <w:noProof/>
          </w:rPr>
          <w:t>4</w:t>
        </w:r>
        <w:r>
          <w:rPr>
            <w:rFonts w:asciiTheme="minorHAnsi" w:eastAsiaTheme="minorEastAsia" w:hAnsiTheme="minorHAnsi" w:cstheme="minorBidi"/>
            <w:caps w:val="0"/>
            <w:noProof/>
            <w:kern w:val="2"/>
            <w:sz w:val="24"/>
            <w:szCs w:val="24"/>
            <w:lang w:val="en-US" w:eastAsia="en-US"/>
            <w14:ligatures w14:val="standardContextual"/>
          </w:rPr>
          <w:tab/>
        </w:r>
        <w:r w:rsidRPr="00D93288">
          <w:rPr>
            <w:rStyle w:val="Hyperlink"/>
            <w:rFonts w:eastAsia="Calibri" w:cs="Open Sans"/>
            <w:noProof/>
          </w:rPr>
          <w:t>PROJECT IMPLEMENTATION PLAN (iNDICATIVELY 3 PAGES)</w:t>
        </w:r>
        <w:r>
          <w:rPr>
            <w:noProof/>
          </w:rPr>
          <w:tab/>
        </w:r>
        <w:r>
          <w:rPr>
            <w:noProof/>
          </w:rPr>
          <w:fldChar w:fldCharType="begin"/>
        </w:r>
        <w:r>
          <w:rPr>
            <w:noProof/>
          </w:rPr>
          <w:instrText xml:space="preserve"> PAGEREF _Toc224846508 \h </w:instrText>
        </w:r>
        <w:r>
          <w:rPr>
            <w:noProof/>
          </w:rPr>
        </w:r>
        <w:r>
          <w:rPr>
            <w:noProof/>
          </w:rPr>
          <w:fldChar w:fldCharType="separate"/>
        </w:r>
        <w:r>
          <w:rPr>
            <w:noProof/>
          </w:rPr>
          <w:t>9</w:t>
        </w:r>
        <w:r>
          <w:rPr>
            <w:noProof/>
          </w:rPr>
          <w:fldChar w:fldCharType="end"/>
        </w:r>
      </w:hyperlink>
    </w:p>
    <w:p w14:paraId="649674F9" w14:textId="6AD54EF2" w:rsidR="001D4D26" w:rsidRDefault="001D4D26">
      <w:pPr>
        <w:pStyle w:val="TOC1"/>
        <w:rPr>
          <w:rFonts w:asciiTheme="minorHAnsi" w:eastAsiaTheme="minorEastAsia" w:hAnsiTheme="minorHAnsi" w:cstheme="minorBidi"/>
          <w:caps w:val="0"/>
          <w:noProof/>
          <w:kern w:val="2"/>
          <w:sz w:val="24"/>
          <w:szCs w:val="24"/>
          <w:lang w:val="en-US" w:eastAsia="en-US"/>
          <w14:ligatures w14:val="standardContextual"/>
        </w:rPr>
      </w:pPr>
      <w:hyperlink w:anchor="_Toc224846509" w:history="1">
        <w:r w:rsidRPr="00D93288">
          <w:rPr>
            <w:rStyle w:val="Hyperlink"/>
            <w:rFonts w:eastAsia="Calibri" w:cs="Open Sans"/>
            <w:noProof/>
          </w:rPr>
          <w:t>5</w:t>
        </w:r>
        <w:r>
          <w:rPr>
            <w:rFonts w:asciiTheme="minorHAnsi" w:eastAsiaTheme="minorEastAsia" w:hAnsiTheme="minorHAnsi" w:cstheme="minorBidi"/>
            <w:caps w:val="0"/>
            <w:noProof/>
            <w:kern w:val="2"/>
            <w:sz w:val="24"/>
            <w:szCs w:val="24"/>
            <w:lang w:val="en-US" w:eastAsia="en-US"/>
            <w14:ligatures w14:val="standardContextual"/>
          </w:rPr>
          <w:tab/>
        </w:r>
        <w:r w:rsidRPr="00D93288">
          <w:rPr>
            <w:rStyle w:val="Hyperlink"/>
            <w:rFonts w:eastAsia="Calibri" w:cs="Open Sans"/>
            <w:noProof/>
          </w:rPr>
          <w:t>TEAM CAPACITY &amp; RESOURCES (iNDICATIVELY 1.5 PAGE)</w:t>
        </w:r>
        <w:r>
          <w:rPr>
            <w:noProof/>
          </w:rPr>
          <w:tab/>
        </w:r>
        <w:r>
          <w:rPr>
            <w:noProof/>
          </w:rPr>
          <w:fldChar w:fldCharType="begin"/>
        </w:r>
        <w:r>
          <w:rPr>
            <w:noProof/>
          </w:rPr>
          <w:instrText xml:space="preserve"> PAGEREF _Toc224846509 \h </w:instrText>
        </w:r>
        <w:r>
          <w:rPr>
            <w:noProof/>
          </w:rPr>
        </w:r>
        <w:r>
          <w:rPr>
            <w:noProof/>
          </w:rPr>
          <w:fldChar w:fldCharType="separate"/>
        </w:r>
        <w:r>
          <w:rPr>
            <w:noProof/>
          </w:rPr>
          <w:t>12</w:t>
        </w:r>
        <w:r>
          <w:rPr>
            <w:noProof/>
          </w:rPr>
          <w:fldChar w:fldCharType="end"/>
        </w:r>
      </w:hyperlink>
    </w:p>
    <w:p w14:paraId="7B125902" w14:textId="5898543B" w:rsidR="001D4D26" w:rsidRDefault="001D4D26">
      <w:pPr>
        <w:pStyle w:val="TOC2"/>
        <w:tabs>
          <w:tab w:val="left" w:pos="1077"/>
        </w:tabs>
        <w:rPr>
          <w:rFonts w:asciiTheme="minorHAnsi" w:eastAsiaTheme="minorEastAsia" w:hAnsiTheme="minorHAnsi" w:cstheme="minorBidi"/>
          <w:noProof/>
          <w:kern w:val="2"/>
          <w:sz w:val="24"/>
          <w:szCs w:val="24"/>
          <w:lang w:val="en-US" w:eastAsia="en-US"/>
          <w14:ligatures w14:val="standardContextual"/>
        </w:rPr>
      </w:pPr>
      <w:hyperlink w:anchor="_Toc224846510" w:history="1">
        <w:r w:rsidRPr="00D93288">
          <w:rPr>
            <w:rStyle w:val="Hyperlink"/>
            <w:rFonts w:eastAsia="Calibri" w:cs="Open Sans"/>
            <w:noProof/>
          </w:rPr>
          <w:t>5.1</w:t>
        </w:r>
        <w:r>
          <w:rPr>
            <w:rFonts w:asciiTheme="minorHAnsi" w:eastAsiaTheme="minorEastAsia" w:hAnsiTheme="minorHAnsi" w:cstheme="minorBidi"/>
            <w:noProof/>
            <w:kern w:val="2"/>
            <w:sz w:val="24"/>
            <w:szCs w:val="24"/>
            <w:lang w:val="en-US" w:eastAsia="en-US"/>
            <w14:ligatures w14:val="standardContextual"/>
          </w:rPr>
          <w:tab/>
        </w:r>
        <w:r w:rsidRPr="00D93288">
          <w:rPr>
            <w:rStyle w:val="Hyperlink"/>
            <w:rFonts w:eastAsia="Calibri" w:cs="Open Sans"/>
            <w:noProof/>
          </w:rPr>
          <w:t>Expertise and excellence of the team</w:t>
        </w:r>
        <w:r>
          <w:rPr>
            <w:noProof/>
          </w:rPr>
          <w:tab/>
        </w:r>
        <w:r>
          <w:rPr>
            <w:noProof/>
          </w:rPr>
          <w:fldChar w:fldCharType="begin"/>
        </w:r>
        <w:r>
          <w:rPr>
            <w:noProof/>
          </w:rPr>
          <w:instrText xml:space="preserve"> PAGEREF _Toc224846510 \h </w:instrText>
        </w:r>
        <w:r>
          <w:rPr>
            <w:noProof/>
          </w:rPr>
        </w:r>
        <w:r>
          <w:rPr>
            <w:noProof/>
          </w:rPr>
          <w:fldChar w:fldCharType="separate"/>
        </w:r>
        <w:r>
          <w:rPr>
            <w:noProof/>
          </w:rPr>
          <w:t>12</w:t>
        </w:r>
        <w:r>
          <w:rPr>
            <w:noProof/>
          </w:rPr>
          <w:fldChar w:fldCharType="end"/>
        </w:r>
      </w:hyperlink>
    </w:p>
    <w:p w14:paraId="09ED98CB" w14:textId="60577C80" w:rsidR="001D4D26" w:rsidRDefault="001D4D26">
      <w:pPr>
        <w:pStyle w:val="TOC2"/>
        <w:tabs>
          <w:tab w:val="left" w:pos="1077"/>
        </w:tabs>
        <w:rPr>
          <w:rFonts w:asciiTheme="minorHAnsi" w:eastAsiaTheme="minorEastAsia" w:hAnsiTheme="minorHAnsi" w:cstheme="minorBidi"/>
          <w:noProof/>
          <w:kern w:val="2"/>
          <w:sz w:val="24"/>
          <w:szCs w:val="24"/>
          <w:lang w:val="en-US" w:eastAsia="en-US"/>
          <w14:ligatures w14:val="standardContextual"/>
        </w:rPr>
      </w:pPr>
      <w:hyperlink w:anchor="_Toc224846511" w:history="1">
        <w:r w:rsidRPr="00D93288">
          <w:rPr>
            <w:rStyle w:val="Hyperlink"/>
            <w:rFonts w:eastAsia="Calibri" w:cs="Open Sans"/>
            <w:noProof/>
          </w:rPr>
          <w:t>5.2</w:t>
        </w:r>
        <w:r>
          <w:rPr>
            <w:rFonts w:asciiTheme="minorHAnsi" w:eastAsiaTheme="minorEastAsia" w:hAnsiTheme="minorHAnsi" w:cstheme="minorBidi"/>
            <w:noProof/>
            <w:kern w:val="2"/>
            <w:sz w:val="24"/>
            <w:szCs w:val="24"/>
            <w:lang w:val="en-US" w:eastAsia="en-US"/>
            <w14:ligatures w14:val="standardContextual"/>
          </w:rPr>
          <w:tab/>
        </w:r>
        <w:r w:rsidRPr="00D93288">
          <w:rPr>
            <w:rStyle w:val="Hyperlink"/>
            <w:rFonts w:eastAsia="Calibri" w:cs="Open Sans"/>
            <w:noProof/>
          </w:rPr>
          <w:t>Resources &amp; budget</w:t>
        </w:r>
        <w:r>
          <w:rPr>
            <w:noProof/>
          </w:rPr>
          <w:tab/>
        </w:r>
        <w:r>
          <w:rPr>
            <w:noProof/>
          </w:rPr>
          <w:fldChar w:fldCharType="begin"/>
        </w:r>
        <w:r>
          <w:rPr>
            <w:noProof/>
          </w:rPr>
          <w:instrText xml:space="preserve"> PAGEREF _Toc224846511 \h </w:instrText>
        </w:r>
        <w:r>
          <w:rPr>
            <w:noProof/>
          </w:rPr>
        </w:r>
        <w:r>
          <w:rPr>
            <w:noProof/>
          </w:rPr>
          <w:fldChar w:fldCharType="separate"/>
        </w:r>
        <w:r>
          <w:rPr>
            <w:noProof/>
          </w:rPr>
          <w:t>12</w:t>
        </w:r>
        <w:r>
          <w:rPr>
            <w:noProof/>
          </w:rPr>
          <w:fldChar w:fldCharType="end"/>
        </w:r>
      </w:hyperlink>
    </w:p>
    <w:p w14:paraId="7B0B48FB" w14:textId="76E3F6DE" w:rsidR="001D4D26" w:rsidRDefault="001D4D26">
      <w:pPr>
        <w:pStyle w:val="TOC1"/>
        <w:rPr>
          <w:rFonts w:asciiTheme="minorHAnsi" w:eastAsiaTheme="minorEastAsia" w:hAnsiTheme="minorHAnsi" w:cstheme="minorBidi"/>
          <w:caps w:val="0"/>
          <w:noProof/>
          <w:kern w:val="2"/>
          <w:sz w:val="24"/>
          <w:szCs w:val="24"/>
          <w:lang w:val="en-US" w:eastAsia="en-US"/>
          <w14:ligatures w14:val="standardContextual"/>
        </w:rPr>
      </w:pPr>
      <w:hyperlink w:anchor="_Toc224846512" w:history="1">
        <w:r w:rsidRPr="00D93288">
          <w:rPr>
            <w:rStyle w:val="Hyperlink"/>
            <w:rFonts w:eastAsia="Calibri" w:cs="Open Sans"/>
            <w:noProof/>
          </w:rPr>
          <w:t>ANNEX I: ETHICS SELF-ASSESSMENT CHECKLIST</w:t>
        </w:r>
        <w:r>
          <w:rPr>
            <w:noProof/>
          </w:rPr>
          <w:tab/>
        </w:r>
        <w:r>
          <w:rPr>
            <w:noProof/>
          </w:rPr>
          <w:fldChar w:fldCharType="begin"/>
        </w:r>
        <w:r>
          <w:rPr>
            <w:noProof/>
          </w:rPr>
          <w:instrText xml:space="preserve"> PAGEREF _Toc224846512 \h </w:instrText>
        </w:r>
        <w:r>
          <w:rPr>
            <w:noProof/>
          </w:rPr>
        </w:r>
        <w:r>
          <w:rPr>
            <w:noProof/>
          </w:rPr>
          <w:fldChar w:fldCharType="separate"/>
        </w:r>
        <w:r>
          <w:rPr>
            <w:noProof/>
          </w:rPr>
          <w:t>14</w:t>
        </w:r>
        <w:r>
          <w:rPr>
            <w:noProof/>
          </w:rPr>
          <w:fldChar w:fldCharType="end"/>
        </w:r>
      </w:hyperlink>
    </w:p>
    <w:p w14:paraId="7AFBCFF3" w14:textId="08B6F6A2" w:rsidR="001D4D26" w:rsidRDefault="001D4D26">
      <w:pPr>
        <w:pStyle w:val="TOC1"/>
        <w:rPr>
          <w:rFonts w:asciiTheme="minorHAnsi" w:eastAsiaTheme="minorEastAsia" w:hAnsiTheme="minorHAnsi" w:cstheme="minorBidi"/>
          <w:caps w:val="0"/>
          <w:noProof/>
          <w:kern w:val="2"/>
          <w:sz w:val="24"/>
          <w:szCs w:val="24"/>
          <w:lang w:val="en-US" w:eastAsia="en-US"/>
          <w14:ligatures w14:val="standardContextual"/>
        </w:rPr>
      </w:pPr>
      <w:hyperlink w:anchor="_Toc224846513" w:history="1">
        <w:r w:rsidRPr="00D93288">
          <w:rPr>
            <w:rStyle w:val="Hyperlink"/>
            <w:rFonts w:eastAsia="Calibri" w:cs="Open Sans"/>
            <w:noProof/>
          </w:rPr>
          <w:t>ANNEX II: SECURITY</w:t>
        </w:r>
        <w:r>
          <w:rPr>
            <w:noProof/>
          </w:rPr>
          <w:tab/>
        </w:r>
        <w:r>
          <w:rPr>
            <w:noProof/>
          </w:rPr>
          <w:fldChar w:fldCharType="begin"/>
        </w:r>
        <w:r>
          <w:rPr>
            <w:noProof/>
          </w:rPr>
          <w:instrText xml:space="preserve"> PAGEREF _Toc224846513 \h </w:instrText>
        </w:r>
        <w:r>
          <w:rPr>
            <w:noProof/>
          </w:rPr>
        </w:r>
        <w:r>
          <w:rPr>
            <w:noProof/>
          </w:rPr>
          <w:fldChar w:fldCharType="separate"/>
        </w:r>
        <w:r>
          <w:rPr>
            <w:noProof/>
          </w:rPr>
          <w:t>14</w:t>
        </w:r>
        <w:r>
          <w:rPr>
            <w:noProof/>
          </w:rPr>
          <w:fldChar w:fldCharType="end"/>
        </w:r>
      </w:hyperlink>
    </w:p>
    <w:p w14:paraId="412A06B9" w14:textId="45DC62BC" w:rsidR="00132EEE" w:rsidRPr="00EC1071" w:rsidRDefault="002821B5" w:rsidP="00132EEE">
      <w:pPr>
        <w:rPr>
          <w:rFonts w:cs="Open Sans"/>
        </w:rPr>
      </w:pPr>
      <w:r w:rsidRPr="00EC1071">
        <w:rPr>
          <w:rFonts w:cs="Open Sans"/>
        </w:rPr>
        <w:fldChar w:fldCharType="end"/>
      </w:r>
    </w:p>
    <w:tbl>
      <w:tblPr>
        <w:tblW w:w="5000" w:type="pct"/>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3842"/>
        <w:gridCol w:w="1328"/>
        <w:gridCol w:w="3840"/>
      </w:tblGrid>
      <w:tr w:rsidR="00132EEE" w:rsidRPr="00E034D6" w14:paraId="6B3FEEFD" w14:textId="77777777" w:rsidTr="00A645F8">
        <w:trPr>
          <w:trHeight w:val="300"/>
        </w:trPr>
        <w:tc>
          <w:tcPr>
            <w:tcW w:w="213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8CAE7"/>
            <w:tcMar>
              <w:left w:w="105" w:type="dxa"/>
              <w:right w:w="105" w:type="dxa"/>
            </w:tcMar>
            <w:vAlign w:val="center"/>
          </w:tcPr>
          <w:p w14:paraId="0450C8C5" w14:textId="77777777" w:rsidR="00132EEE" w:rsidRPr="00E034D6" w:rsidRDefault="00132EEE" w:rsidP="00A645F8">
            <w:pPr>
              <w:rPr>
                <w:b/>
                <w:lang w:val="es-ES" w:eastAsia="en-US"/>
              </w:rPr>
            </w:pPr>
            <w:r>
              <w:rPr>
                <w:b/>
                <w:bCs/>
                <w:lang w:val="es-ES" w:eastAsia="en-US"/>
              </w:rPr>
              <w:t>Version</w:t>
            </w:r>
          </w:p>
        </w:tc>
        <w:tc>
          <w:tcPr>
            <w:tcW w:w="737"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8CAE7"/>
            <w:tcMar>
              <w:left w:w="105" w:type="dxa"/>
              <w:right w:w="105" w:type="dxa"/>
            </w:tcMar>
            <w:vAlign w:val="center"/>
          </w:tcPr>
          <w:p w14:paraId="2A32D92D" w14:textId="77777777" w:rsidR="00132EEE" w:rsidRPr="00E034D6" w:rsidRDefault="00132EEE" w:rsidP="00A645F8">
            <w:pPr>
              <w:rPr>
                <w:b/>
                <w:lang w:val="es-ES" w:eastAsia="en-US"/>
              </w:rPr>
            </w:pPr>
            <w:r>
              <w:rPr>
                <w:b/>
                <w:bCs/>
                <w:lang w:val="es-ES" w:eastAsia="en-US"/>
              </w:rPr>
              <w:t>Issue Date</w:t>
            </w:r>
          </w:p>
        </w:tc>
        <w:tc>
          <w:tcPr>
            <w:tcW w:w="2131"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8CAE7"/>
            <w:tcMar>
              <w:left w:w="105" w:type="dxa"/>
              <w:right w:w="105" w:type="dxa"/>
            </w:tcMar>
            <w:vAlign w:val="center"/>
          </w:tcPr>
          <w:p w14:paraId="7BC2623E" w14:textId="77777777" w:rsidR="00132EEE" w:rsidRPr="00E034D6" w:rsidRDefault="00132EEE" w:rsidP="00A645F8">
            <w:pPr>
              <w:rPr>
                <w:b/>
                <w:lang w:val="es-ES" w:eastAsia="en-US"/>
              </w:rPr>
            </w:pPr>
            <w:r>
              <w:rPr>
                <w:b/>
                <w:bCs/>
                <w:lang w:val="es-ES" w:eastAsia="en-US"/>
              </w:rPr>
              <w:t>Changes</w:t>
            </w:r>
          </w:p>
        </w:tc>
      </w:tr>
      <w:tr w:rsidR="00132EEE" w:rsidRPr="00E034D6" w14:paraId="05ED8298" w14:textId="77777777" w:rsidTr="00132EEE">
        <w:trPr>
          <w:trHeight w:val="876"/>
        </w:trPr>
        <w:tc>
          <w:tcPr>
            <w:tcW w:w="213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3512003" w14:textId="08ACB7F6" w:rsidR="00132EEE" w:rsidRPr="00132EEE" w:rsidRDefault="00132EEE" w:rsidP="00A645F8">
            <w:pPr>
              <w:rPr>
                <w:b/>
                <w:bCs/>
                <w:color w:val="A7A8E0"/>
                <w:sz w:val="20"/>
              </w:rPr>
            </w:pPr>
            <w:r w:rsidRPr="00132EEE">
              <w:rPr>
                <w:b/>
                <w:bCs/>
                <w:color w:val="A7A8E0"/>
                <w:sz w:val="20"/>
              </w:rPr>
              <w:t>Annex 2.1 JARVIS OC2 Proposal Template: Co-Development v1.1</w:t>
            </w:r>
          </w:p>
        </w:tc>
        <w:tc>
          <w:tcPr>
            <w:tcW w:w="73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A45CEE2" w14:textId="77777777" w:rsidR="00132EEE" w:rsidRPr="00E034D6" w:rsidRDefault="00132EEE" w:rsidP="00A645F8">
            <w:pPr>
              <w:jc w:val="center"/>
              <w:rPr>
                <w:bCs/>
                <w:sz w:val="20"/>
                <w:lang w:eastAsia="en-US"/>
              </w:rPr>
            </w:pPr>
            <w:r w:rsidRPr="005627E1">
              <w:rPr>
                <w:bCs/>
                <w:sz w:val="20"/>
                <w:lang w:eastAsia="en-US"/>
              </w:rPr>
              <w:t>2</w:t>
            </w:r>
            <w:r>
              <w:rPr>
                <w:bCs/>
                <w:sz w:val="20"/>
                <w:lang w:eastAsia="en-US"/>
              </w:rPr>
              <w:t>9.04.2026</w:t>
            </w:r>
          </w:p>
        </w:tc>
        <w:tc>
          <w:tcPr>
            <w:tcW w:w="213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431E8BFF" w14:textId="65FBC31C" w:rsidR="00132EEE" w:rsidRPr="00E034D6" w:rsidRDefault="00CB7E43" w:rsidP="00A645F8">
            <w:pPr>
              <w:rPr>
                <w:bCs/>
                <w:sz w:val="20"/>
                <w:lang w:eastAsia="en-US"/>
              </w:rPr>
            </w:pPr>
            <w:r>
              <w:rPr>
                <w:bCs/>
                <w:sz w:val="20"/>
                <w:lang w:eastAsia="en-US"/>
              </w:rPr>
              <w:t>Changes to make entity 2 optional</w:t>
            </w:r>
          </w:p>
        </w:tc>
      </w:tr>
    </w:tbl>
    <w:p w14:paraId="52971ADB" w14:textId="7FB9560D" w:rsidR="00132EEE" w:rsidRDefault="00132EEE">
      <w:pPr>
        <w:suppressAutoHyphens w:val="0"/>
        <w:spacing w:after="160" w:line="259" w:lineRule="auto"/>
        <w:jc w:val="left"/>
        <w:rPr>
          <w:rFonts w:cs="Open Sans"/>
        </w:rPr>
      </w:pPr>
    </w:p>
    <w:p w14:paraId="3BC495F3" w14:textId="3B1C3EEA" w:rsidR="00906649" w:rsidRPr="00EC1071" w:rsidRDefault="00132EEE">
      <w:pPr>
        <w:suppressAutoHyphens w:val="0"/>
        <w:spacing w:after="160" w:line="259" w:lineRule="auto"/>
        <w:jc w:val="left"/>
        <w:rPr>
          <w:rFonts w:cs="Open Sans"/>
        </w:rPr>
      </w:pPr>
      <w:r>
        <w:rPr>
          <w:rFonts w:cs="Open Sans"/>
        </w:rPr>
        <w:br w:type="page"/>
      </w:r>
    </w:p>
    <w:p w14:paraId="6988665C" w14:textId="77777777" w:rsidR="00906649" w:rsidRPr="00EC1071" w:rsidRDefault="00906649" w:rsidP="00584BEF">
      <w:pPr>
        <w:pStyle w:val="Heading1"/>
        <w:numPr>
          <w:ilvl w:val="0"/>
          <w:numId w:val="0"/>
        </w:numPr>
        <w:ind w:left="432" w:hanging="432"/>
        <w:rPr>
          <w:rFonts w:cs="Open Sans"/>
        </w:rPr>
      </w:pPr>
      <w:bookmarkStart w:id="1" w:name="_Toc224846494"/>
      <w:r w:rsidRPr="00EC1071">
        <w:rPr>
          <w:rFonts w:cs="Open Sans"/>
        </w:rPr>
        <w:lastRenderedPageBreak/>
        <w:t>PROPOSAL TEMPLATE</w:t>
      </w:r>
      <w:bookmarkEnd w:id="1"/>
    </w:p>
    <w:p w14:paraId="30CBC0FF" w14:textId="77777777" w:rsidR="00906649" w:rsidRPr="00EC1071" w:rsidRDefault="00906649" w:rsidP="00906649">
      <w:pPr>
        <w:pStyle w:val="NormalWeb"/>
        <w:jc w:val="center"/>
        <w:rPr>
          <w:rFonts w:ascii="Open Sans" w:eastAsia="Calibri" w:hAnsi="Open Sans" w:cs="Open Sans"/>
          <w:color w:val="000000" w:themeColor="text1"/>
          <w:sz w:val="22"/>
          <w:szCs w:val="22"/>
        </w:rPr>
      </w:pPr>
      <w:r w:rsidRPr="00EC1071">
        <w:rPr>
          <w:rFonts w:ascii="Open Sans" w:eastAsia="Calibri" w:hAnsi="Open Sans" w:cs="Open Sans"/>
          <w:color w:val="000000" w:themeColor="text1"/>
          <w:sz w:val="22"/>
          <w:szCs w:val="22"/>
        </w:rPr>
        <w:t>JARVIS Open Call 2 – Call for Co-Development</w:t>
      </w:r>
    </w:p>
    <w:p w14:paraId="13B7CDDB" w14:textId="6A2A7ECD" w:rsidR="00906649" w:rsidRPr="00584BEF" w:rsidRDefault="00906649" w:rsidP="00906649">
      <w:pPr>
        <w:pStyle w:val="NormalWeb"/>
        <w:jc w:val="center"/>
        <w:rPr>
          <w:rFonts w:ascii="Open Sans" w:eastAsia="Calibri" w:hAnsi="Open Sans" w:cs="Open Sans"/>
          <w:color w:val="000000" w:themeColor="text1"/>
          <w:sz w:val="22"/>
          <w:szCs w:val="22"/>
        </w:rPr>
      </w:pPr>
      <w:r w:rsidRPr="00584BEF">
        <w:rPr>
          <w:rFonts w:ascii="Open Sans" w:eastAsia="Calibri" w:hAnsi="Open Sans" w:cs="Open Sans"/>
          <w:color w:val="000000" w:themeColor="text1"/>
          <w:sz w:val="22"/>
          <w:szCs w:val="22"/>
        </w:rPr>
        <w:t xml:space="preserve">Version of </w:t>
      </w:r>
      <w:r w:rsidR="00132EEE">
        <w:rPr>
          <w:rFonts w:ascii="Open Sans" w:eastAsia="Calibri" w:hAnsi="Open Sans" w:cs="Open Sans"/>
          <w:color w:val="000000" w:themeColor="text1"/>
          <w:sz w:val="22"/>
          <w:szCs w:val="22"/>
        </w:rPr>
        <w:t>28</w:t>
      </w:r>
      <w:r w:rsidRPr="00584BEF">
        <w:rPr>
          <w:rFonts w:ascii="Open Sans" w:eastAsia="Calibri" w:hAnsi="Open Sans" w:cs="Open Sans"/>
          <w:color w:val="000000" w:themeColor="text1"/>
          <w:sz w:val="22"/>
          <w:szCs w:val="22"/>
        </w:rPr>
        <w:t>/</w:t>
      </w:r>
      <w:r w:rsidR="00584BEF" w:rsidRPr="00584BEF">
        <w:rPr>
          <w:rFonts w:ascii="Open Sans" w:eastAsia="Calibri" w:hAnsi="Open Sans" w:cs="Open Sans"/>
          <w:color w:val="000000" w:themeColor="text1"/>
          <w:sz w:val="22"/>
          <w:szCs w:val="22"/>
        </w:rPr>
        <w:t>0</w:t>
      </w:r>
      <w:r w:rsidR="007F4CFE">
        <w:rPr>
          <w:rFonts w:ascii="Open Sans" w:eastAsia="Calibri" w:hAnsi="Open Sans" w:cs="Open Sans"/>
          <w:color w:val="000000" w:themeColor="text1"/>
          <w:sz w:val="22"/>
          <w:szCs w:val="22"/>
        </w:rPr>
        <w:t>4</w:t>
      </w:r>
      <w:r w:rsidRPr="00584BEF">
        <w:rPr>
          <w:rFonts w:ascii="Open Sans" w:eastAsia="Calibri" w:hAnsi="Open Sans" w:cs="Open Sans"/>
          <w:color w:val="000000" w:themeColor="text1"/>
          <w:sz w:val="22"/>
          <w:szCs w:val="22"/>
        </w:rPr>
        <w:t>/2026</w:t>
      </w:r>
    </w:p>
    <w:p w14:paraId="0D610E86" w14:textId="77777777" w:rsidR="00906649" w:rsidRPr="00EC1071" w:rsidRDefault="00906649" w:rsidP="00906649">
      <w:pPr>
        <w:spacing w:after="0"/>
        <w:rPr>
          <w:rFonts w:eastAsia="Calibri" w:cs="Open Sans"/>
          <w:color w:val="000000" w:themeColor="text1"/>
          <w:szCs w:val="22"/>
        </w:rPr>
      </w:pPr>
      <w:r w:rsidRPr="00EC1071">
        <w:rPr>
          <w:rFonts w:eastAsia="Calibri" w:cs="Open Sans"/>
          <w:color w:val="000000" w:themeColor="text1"/>
          <w:szCs w:val="22"/>
        </w:rPr>
        <w:t xml:space="preserve">Please use this template to </w:t>
      </w:r>
      <w:r w:rsidRPr="00EC1071">
        <w:rPr>
          <w:rFonts w:eastAsia="Calibri" w:cs="Open Sans"/>
          <w:color w:val="000000" w:themeColor="text1"/>
          <w:szCs w:val="22"/>
          <w:u w:val="single"/>
        </w:rPr>
        <w:t>prepare your proposal</w:t>
      </w:r>
      <w:r w:rsidRPr="00EC1071">
        <w:rPr>
          <w:rFonts w:eastAsia="Calibri" w:cs="Open Sans"/>
          <w:color w:val="000000" w:themeColor="text1"/>
          <w:szCs w:val="22"/>
        </w:rPr>
        <w:t xml:space="preserve"> - the indicated structure must be followed</w:t>
      </w:r>
      <w:r w:rsidRPr="00EC1071">
        <w:rPr>
          <w:rFonts w:eastAsia="Calibri" w:cs="Open Sans"/>
          <w:b/>
          <w:bCs/>
          <w:color w:val="000000" w:themeColor="text1"/>
          <w:szCs w:val="22"/>
        </w:rPr>
        <w:t xml:space="preserve">. </w:t>
      </w:r>
    </w:p>
    <w:p w14:paraId="5F76D47D" w14:textId="65DADF7B" w:rsidR="00906649" w:rsidRPr="00EC1071" w:rsidRDefault="00906649" w:rsidP="00906649">
      <w:pPr>
        <w:spacing w:after="0"/>
        <w:rPr>
          <w:rStyle w:val="IntenseEmphasis"/>
          <w:rFonts w:eastAsia="Calibri" w:cs="Open Sans"/>
        </w:rPr>
      </w:pPr>
      <w:r w:rsidRPr="00EC1071">
        <w:rPr>
          <w:rStyle w:val="IntenseEmphasis"/>
          <w:rFonts w:eastAsia="Calibri" w:cs="Open Sans"/>
        </w:rPr>
        <w:t xml:space="preserve">Applicants using other kind of template/ document structure will be automatically considered </w:t>
      </w:r>
      <w:r w:rsidRPr="00EC1071">
        <w:rPr>
          <w:rStyle w:val="IntenseEmphasis"/>
          <w:rFonts w:eastAsia="Calibri" w:cs="Open Sans"/>
          <w:b/>
        </w:rPr>
        <w:t>ineligible</w:t>
      </w:r>
      <w:r w:rsidRPr="00EC1071">
        <w:rPr>
          <w:rStyle w:val="IntenseEmphasis"/>
          <w:rFonts w:eastAsia="Calibri" w:cs="Open Sans"/>
        </w:rPr>
        <w:t xml:space="preserve">.  </w:t>
      </w:r>
    </w:p>
    <w:p w14:paraId="6CC2A6E2" w14:textId="77777777" w:rsidR="00906649" w:rsidRPr="00EC1071" w:rsidRDefault="00906649" w:rsidP="00906649">
      <w:pPr>
        <w:spacing w:after="0"/>
        <w:rPr>
          <w:rStyle w:val="IntenseEmphasis"/>
          <w:rFonts w:eastAsia="Calibri" w:cs="Open Sans"/>
        </w:rPr>
      </w:pPr>
    </w:p>
    <w:p w14:paraId="02892663" w14:textId="77777777" w:rsidR="00906649" w:rsidRPr="00EC1071" w:rsidRDefault="00906649" w:rsidP="00906649">
      <w:pPr>
        <w:spacing w:after="0"/>
        <w:rPr>
          <w:rFonts w:eastAsia="Calibri" w:cs="Open Sans"/>
          <w:color w:val="000000" w:themeColor="text1"/>
          <w:szCs w:val="22"/>
        </w:rPr>
      </w:pPr>
      <w:r w:rsidRPr="00EC1071">
        <w:rPr>
          <w:rFonts w:eastAsia="Calibri" w:cs="Open Sans"/>
          <w:b/>
          <w:bCs/>
          <w:color w:val="000000" w:themeColor="text1"/>
          <w:szCs w:val="22"/>
        </w:rPr>
        <w:t xml:space="preserve">Disclaimer: </w:t>
      </w:r>
      <w:r w:rsidRPr="00EC1071">
        <w:rPr>
          <w:rFonts w:eastAsia="Calibri" w:cs="Open Sans"/>
          <w:color w:val="000000" w:themeColor="text1"/>
          <w:szCs w:val="22"/>
        </w:rPr>
        <w:t xml:space="preserve">Please be aware that the proposal will be evaluated as submitted, with no additional documents or links to add information beyond the defined hereby. The proposal is a self-contained document. </w:t>
      </w:r>
    </w:p>
    <w:p w14:paraId="62926839" w14:textId="77777777" w:rsidR="00906649" w:rsidRPr="00EC1071" w:rsidRDefault="00906649" w:rsidP="00906649">
      <w:pPr>
        <w:spacing w:after="0"/>
        <w:rPr>
          <w:rStyle w:val="IntenseEmphasis"/>
          <w:rFonts w:eastAsia="Calibri" w:cs="Open Sans"/>
        </w:rPr>
      </w:pPr>
      <w:r w:rsidRPr="00EC1071">
        <w:rPr>
          <w:rStyle w:val="IntenseEmphasis"/>
          <w:rFonts w:eastAsia="Calibri" w:cs="Open Sans"/>
        </w:rPr>
        <w:t xml:space="preserve">Evaluators will be instructed to ignore hyperlinks to information that is specifically designed to expand the proposal, thus circumventing the page limit. </w:t>
      </w:r>
    </w:p>
    <w:p w14:paraId="25B53EC2" w14:textId="77777777" w:rsidR="00906649" w:rsidRPr="00EC1071" w:rsidRDefault="00906649" w:rsidP="00906649">
      <w:pPr>
        <w:spacing w:after="0"/>
        <w:rPr>
          <w:rStyle w:val="IntenseEmphasis"/>
          <w:rFonts w:eastAsia="Calibri" w:cs="Open Sans"/>
        </w:rPr>
      </w:pPr>
    </w:p>
    <w:p w14:paraId="3535601C" w14:textId="65ED531C" w:rsidR="00906649" w:rsidRPr="00EC1071" w:rsidRDefault="00906649" w:rsidP="00906649">
      <w:pPr>
        <w:spacing w:after="0"/>
        <w:rPr>
          <w:rFonts w:eastAsia="Calibri" w:cs="Open Sans"/>
          <w:color w:val="000000" w:themeColor="text1"/>
        </w:rPr>
      </w:pPr>
      <w:r w:rsidRPr="00EC1071">
        <w:rPr>
          <w:rFonts w:eastAsia="Calibri" w:cs="Open Sans"/>
          <w:color w:val="000000" w:themeColor="text1"/>
          <w:u w:val="single"/>
        </w:rPr>
        <w:t>Before submitting your application,</w:t>
      </w:r>
      <w:r w:rsidRPr="00EC1071">
        <w:rPr>
          <w:rFonts w:eastAsia="Calibri" w:cs="Open Sans"/>
          <w:b/>
          <w:bCs/>
          <w:color w:val="000000" w:themeColor="text1"/>
        </w:rPr>
        <w:t xml:space="preserve"> </w:t>
      </w:r>
      <w:r w:rsidRPr="00EC1071">
        <w:rPr>
          <w:rFonts w:eastAsia="Calibri" w:cs="Open Sans"/>
          <w:color w:val="000000" w:themeColor="text1"/>
        </w:rPr>
        <w:t xml:space="preserve">you </w:t>
      </w:r>
      <w:r w:rsidRPr="00EC1071">
        <w:rPr>
          <w:rFonts w:eastAsia="Calibri" w:cs="Open Sans"/>
          <w:b/>
          <w:bCs/>
          <w:color w:val="000000" w:themeColor="text1"/>
        </w:rPr>
        <w:t xml:space="preserve">must read </w:t>
      </w:r>
      <w:r w:rsidR="009B1ED8" w:rsidRPr="009B1ED8">
        <w:rPr>
          <w:rFonts w:eastAsia="Calibri" w:cs="Open Sans"/>
          <w:b/>
          <w:bCs/>
          <w:color w:val="000000" w:themeColor="text1"/>
        </w:rPr>
        <w:t>Annex 1.1</w:t>
      </w:r>
      <w:r w:rsidR="009B1ED8">
        <w:rPr>
          <w:rFonts w:eastAsia="Calibri" w:cs="Open Sans"/>
          <w:b/>
          <w:bCs/>
          <w:color w:val="000000" w:themeColor="text1"/>
        </w:rPr>
        <w:t xml:space="preserve"> </w:t>
      </w:r>
      <w:r w:rsidR="009B1ED8" w:rsidRPr="009B1ED8">
        <w:rPr>
          <w:rFonts w:eastAsia="Calibri" w:cs="Open Sans"/>
          <w:b/>
          <w:bCs/>
          <w:color w:val="000000" w:themeColor="text1"/>
        </w:rPr>
        <w:t>JARVIS OC2</w:t>
      </w:r>
      <w:r w:rsidR="009B1ED8">
        <w:rPr>
          <w:rFonts w:eastAsia="Calibri" w:cs="Open Sans"/>
          <w:b/>
          <w:bCs/>
          <w:color w:val="000000" w:themeColor="text1"/>
        </w:rPr>
        <w:t xml:space="preserve"> </w:t>
      </w:r>
      <w:r w:rsidR="009B1ED8" w:rsidRPr="009B1ED8">
        <w:rPr>
          <w:rFonts w:eastAsia="Calibri" w:cs="Open Sans"/>
          <w:b/>
          <w:bCs/>
          <w:color w:val="000000" w:themeColor="text1"/>
        </w:rPr>
        <w:t>Guidelines for Applicants, Technical Description</w:t>
      </w:r>
      <w:r w:rsidR="00895775">
        <w:rPr>
          <w:rFonts w:eastAsia="Calibri" w:cs="Open Sans"/>
          <w:b/>
          <w:bCs/>
          <w:color w:val="000000" w:themeColor="text1"/>
        </w:rPr>
        <w:t>: Co-Development</w:t>
      </w:r>
      <w:r w:rsidR="009B1ED8">
        <w:rPr>
          <w:rFonts w:eastAsia="Calibri" w:cs="Open Sans"/>
          <w:b/>
          <w:bCs/>
          <w:color w:val="000000" w:themeColor="text1"/>
        </w:rPr>
        <w:t xml:space="preserve"> </w:t>
      </w:r>
      <w:r w:rsidRPr="00EC1071">
        <w:rPr>
          <w:rFonts w:eastAsia="Calibri" w:cs="Open Sans"/>
          <w:color w:val="000000" w:themeColor="text1"/>
        </w:rPr>
        <w:t>here</w:t>
      </w:r>
      <w:r w:rsidRPr="00EC1071">
        <w:rPr>
          <w:rStyle w:val="FootnoteReference"/>
          <w:rFonts w:eastAsia="Calibri" w:cs="Open Sans"/>
          <w:color w:val="000000" w:themeColor="text1"/>
        </w:rPr>
        <w:footnoteReference w:id="1"/>
      </w:r>
      <w:r w:rsidRPr="00EC1071">
        <w:rPr>
          <w:rFonts w:eastAsia="Calibri" w:cs="Open Sans"/>
          <w:color w:val="000000" w:themeColor="text1"/>
        </w:rPr>
        <w:t xml:space="preserve"> to clearly understand the rules applying to the call. </w:t>
      </w:r>
    </w:p>
    <w:p w14:paraId="5BB4DE86" w14:textId="77777777" w:rsidR="00906649" w:rsidRPr="00EC1071" w:rsidRDefault="00906649" w:rsidP="00906649">
      <w:pPr>
        <w:spacing w:after="0"/>
        <w:rPr>
          <w:rFonts w:eastAsia="Calibri" w:cs="Open Sans"/>
          <w:color w:val="000000" w:themeColor="text1"/>
          <w:szCs w:val="22"/>
        </w:rPr>
      </w:pPr>
    </w:p>
    <w:p w14:paraId="44C9980A" w14:textId="527CA041" w:rsidR="00906649" w:rsidRPr="00EC1071" w:rsidRDefault="00906649" w:rsidP="00906649">
      <w:pPr>
        <w:spacing w:after="0"/>
        <w:rPr>
          <w:rFonts w:eastAsia="Calibri" w:cs="Open Sans"/>
          <w:color w:val="000000" w:themeColor="text1"/>
        </w:rPr>
      </w:pPr>
      <w:r w:rsidRPr="00EC1071">
        <w:rPr>
          <w:rFonts w:eastAsia="Calibri" w:cs="Open Sans"/>
          <w:b/>
          <w:bCs/>
          <w:color w:val="000000" w:themeColor="text1"/>
        </w:rPr>
        <w:t xml:space="preserve">Rules: </w:t>
      </w:r>
      <w:r w:rsidRPr="00EC1071">
        <w:rPr>
          <w:rFonts w:eastAsia="Calibri" w:cs="Open Sans"/>
          <w:color w:val="000000" w:themeColor="text1"/>
        </w:rPr>
        <w:t xml:space="preserve">The page limit for the full proposal is </w:t>
      </w:r>
      <w:r w:rsidRPr="00584BEF">
        <w:rPr>
          <w:rFonts w:eastAsia="Calibri" w:cs="Open Sans"/>
          <w:b/>
          <w:bCs/>
          <w:color w:val="000000" w:themeColor="text1"/>
        </w:rPr>
        <w:t>1</w:t>
      </w:r>
      <w:r w:rsidR="00A65ED1">
        <w:rPr>
          <w:rFonts w:eastAsia="Calibri" w:cs="Open Sans"/>
          <w:b/>
          <w:bCs/>
          <w:color w:val="000000" w:themeColor="text1"/>
        </w:rPr>
        <w:t>3</w:t>
      </w:r>
      <w:r w:rsidRPr="00584BEF">
        <w:rPr>
          <w:rFonts w:eastAsia="Calibri" w:cs="Open Sans"/>
          <w:b/>
          <w:bCs/>
          <w:color w:val="000000" w:themeColor="text1"/>
        </w:rPr>
        <w:t xml:space="preserve"> pages</w:t>
      </w:r>
      <w:r w:rsidRPr="00EC1071">
        <w:rPr>
          <w:rFonts w:eastAsia="Calibri" w:cs="Open Sans"/>
          <w:color w:val="000000" w:themeColor="text1"/>
        </w:rPr>
        <w:t xml:space="preserve"> (not including cover page, table of content page and the Ethical/Security Checklist). </w:t>
      </w:r>
      <w:r w:rsidR="00E06607" w:rsidRPr="00584BEF">
        <w:rPr>
          <w:rFonts w:eastAsia="Calibri" w:cs="Open Sans"/>
          <w:color w:val="000000" w:themeColor="text1"/>
        </w:rPr>
        <w:t>Proposals exceeding the page limit will be considered ineligible.</w:t>
      </w:r>
      <w:r w:rsidR="00E06607" w:rsidRPr="00EC1071">
        <w:rPr>
          <w:rFonts w:eastAsia="Calibri" w:cs="Open Sans"/>
          <w:color w:val="000000" w:themeColor="text1"/>
        </w:rPr>
        <w:t xml:space="preserve"> </w:t>
      </w:r>
      <w:r w:rsidRPr="00EC1071">
        <w:rPr>
          <w:rFonts w:eastAsia="Calibri" w:cs="Open Sans"/>
          <w:color w:val="000000" w:themeColor="text1"/>
        </w:rPr>
        <w:t xml:space="preserve">The page size is A4, and all margins (top, bottom, left, right) should be at least 15 mm. All tables, figures, references, and any other element pertaining to these sections must be included as an integral part of the proposal. </w:t>
      </w:r>
      <w:r w:rsidR="00E06607" w:rsidRPr="00EC1071">
        <w:rPr>
          <w:rFonts w:eastAsia="Calibri" w:cs="Open Sans"/>
          <w:color w:val="000000" w:themeColor="text1"/>
        </w:rPr>
        <w:t>Templates have been currently suggested for Tab</w:t>
      </w:r>
      <w:r w:rsidR="00313061" w:rsidRPr="00EC1071">
        <w:rPr>
          <w:rFonts w:eastAsia="Calibri" w:cs="Open Sans"/>
          <w:color w:val="000000" w:themeColor="text1"/>
        </w:rPr>
        <w:t>l</w:t>
      </w:r>
      <w:r w:rsidR="00E06607" w:rsidRPr="00EC1071">
        <w:rPr>
          <w:rFonts w:eastAsia="Calibri" w:cs="Open Sans"/>
          <w:color w:val="000000" w:themeColor="text1"/>
        </w:rPr>
        <w:t xml:space="preserve">es. </w:t>
      </w:r>
      <w:r w:rsidRPr="00EC1071">
        <w:rPr>
          <w:rFonts w:eastAsia="Calibri" w:cs="Open Sans"/>
          <w:color w:val="000000" w:themeColor="text1"/>
        </w:rPr>
        <w:t>The allowed font type is “Calibri“ or “</w:t>
      </w:r>
      <w:r w:rsidRPr="00EC1071">
        <w:rPr>
          <w:rFonts w:eastAsia="Calibri" w:cs="Open Sans"/>
          <w:b/>
          <w:bCs/>
          <w:color w:val="000000" w:themeColor="text1"/>
        </w:rPr>
        <w:t>Open Sans</w:t>
      </w:r>
      <w:r w:rsidRPr="00EC1071">
        <w:rPr>
          <w:rFonts w:eastAsia="Calibri" w:cs="Open Sans"/>
          <w:color w:val="000000" w:themeColor="text1"/>
        </w:rPr>
        <w:t xml:space="preserve">” and the minimum </w:t>
      </w:r>
      <w:r w:rsidRPr="00584BEF">
        <w:rPr>
          <w:rFonts w:eastAsia="Calibri" w:cs="Open Sans"/>
          <w:b/>
          <w:bCs/>
          <w:color w:val="000000" w:themeColor="text1"/>
        </w:rPr>
        <w:t>font size is 11</w:t>
      </w:r>
      <w:r w:rsidRPr="00EC1071">
        <w:rPr>
          <w:rFonts w:eastAsia="Calibri" w:cs="Open Sans"/>
          <w:color w:val="000000" w:themeColor="text1"/>
        </w:rPr>
        <w:t xml:space="preserve"> points. </w:t>
      </w:r>
      <w:r w:rsidRPr="00EC1071">
        <w:rPr>
          <w:rFonts w:eastAsia="Calibri" w:cs="Open Sans"/>
          <w:b/>
          <w:bCs/>
          <w:color w:val="000000" w:themeColor="text1"/>
        </w:rPr>
        <w:t>ENGLISH</w:t>
      </w:r>
      <w:r w:rsidRPr="00EC1071">
        <w:rPr>
          <w:rFonts w:eastAsia="Calibri" w:cs="Open Sans"/>
          <w:color w:val="000000" w:themeColor="text1"/>
        </w:rPr>
        <w:t xml:space="preserve"> is the only eligible language of the proposal.</w:t>
      </w:r>
    </w:p>
    <w:p w14:paraId="04DA9DEA" w14:textId="77777777" w:rsidR="00906649" w:rsidRPr="00EC1071" w:rsidRDefault="00906649" w:rsidP="00906649">
      <w:pPr>
        <w:spacing w:after="0"/>
        <w:rPr>
          <w:rFonts w:eastAsia="Calibri" w:cs="Open Sans"/>
          <w:color w:val="000000" w:themeColor="text1"/>
          <w:szCs w:val="22"/>
        </w:rPr>
      </w:pPr>
    </w:p>
    <w:p w14:paraId="51E8CB29" w14:textId="77777777" w:rsidR="00906649" w:rsidRPr="00EC1071" w:rsidRDefault="00906649" w:rsidP="00906649">
      <w:pPr>
        <w:spacing w:after="0"/>
        <w:rPr>
          <w:rFonts w:eastAsia="Calibri" w:cs="Open Sans"/>
          <w:color w:val="000000" w:themeColor="text1"/>
        </w:rPr>
      </w:pPr>
      <w:r w:rsidRPr="00EC1071">
        <w:rPr>
          <w:rFonts w:eastAsia="Calibri" w:cs="Open Sans"/>
          <w:b/>
          <w:bCs/>
          <w:color w:val="000000" w:themeColor="text1"/>
        </w:rPr>
        <w:t xml:space="preserve">Tips: </w:t>
      </w:r>
      <w:r w:rsidRPr="00EC1071">
        <w:rPr>
          <w:rFonts w:eastAsia="Calibri" w:cs="Open Sans"/>
          <w:color w:val="000000" w:themeColor="text1"/>
        </w:rPr>
        <w:t xml:space="preserve">Please take advantage of the different communication instruments offered by the JARVIS Consortium (i.e. info webinars, online Q&amp;A, and the website) to receive feedback on any questions you may have before submitting your proposal. </w:t>
      </w:r>
    </w:p>
    <w:p w14:paraId="6AC6C3BA" w14:textId="77777777" w:rsidR="00906649" w:rsidRPr="00EC1071" w:rsidRDefault="00906649" w:rsidP="00906649">
      <w:pPr>
        <w:pBdr>
          <w:top w:val="nil"/>
          <w:left w:val="nil"/>
          <w:bottom w:val="nil"/>
          <w:right w:val="nil"/>
          <w:between w:val="nil"/>
        </w:pBdr>
        <w:spacing w:after="0"/>
        <w:rPr>
          <w:rFonts w:eastAsia="Calibri" w:cs="Open Sans"/>
          <w:color w:val="000000" w:themeColor="text1"/>
          <w:szCs w:val="22"/>
        </w:rPr>
      </w:pPr>
      <w:r w:rsidRPr="00EC1071">
        <w:rPr>
          <w:rFonts w:eastAsia="Calibri" w:cs="Open Sans"/>
          <w:color w:val="000000" w:themeColor="text1"/>
          <w:szCs w:val="22"/>
        </w:rPr>
        <w:t>It is in your interest to</w:t>
      </w:r>
      <w:r w:rsidRPr="00EC1071">
        <w:rPr>
          <w:rFonts w:eastAsia="Calibri" w:cs="Open Sans"/>
          <w:b/>
          <w:bCs/>
          <w:color w:val="000000" w:themeColor="text1"/>
          <w:szCs w:val="22"/>
        </w:rPr>
        <w:t xml:space="preserve"> keep your text as concise</w:t>
      </w:r>
      <w:r w:rsidRPr="00EC1071">
        <w:rPr>
          <w:rFonts w:eastAsia="Calibri" w:cs="Open Sans"/>
          <w:color w:val="000000" w:themeColor="text1"/>
          <w:szCs w:val="22"/>
        </w:rPr>
        <w:t xml:space="preserve"> as possible, since evaluators rarely view unnecessarily long proposals in a positive light.</w:t>
      </w:r>
    </w:p>
    <w:p w14:paraId="664F9C9F" w14:textId="77777777" w:rsidR="00906649" w:rsidRPr="00EC1071" w:rsidRDefault="00906649" w:rsidP="00906649">
      <w:pPr>
        <w:spacing w:after="0"/>
        <w:rPr>
          <w:rFonts w:eastAsia="Calibri" w:cs="Open Sans"/>
          <w:color w:val="000000" w:themeColor="text1"/>
          <w:szCs w:val="22"/>
        </w:rPr>
      </w:pPr>
    </w:p>
    <w:p w14:paraId="173868E4" w14:textId="77777777" w:rsidR="00906649" w:rsidRPr="00EC1071" w:rsidRDefault="00906649" w:rsidP="00906649">
      <w:pPr>
        <w:spacing w:after="0"/>
        <w:rPr>
          <w:rFonts w:eastAsia="Calibri" w:cs="Open Sans"/>
          <w:color w:val="000000" w:themeColor="text1"/>
          <w:szCs w:val="22"/>
        </w:rPr>
      </w:pPr>
    </w:p>
    <w:p w14:paraId="030534FA" w14:textId="77777777" w:rsidR="00906649" w:rsidRPr="00584BEF" w:rsidRDefault="00906649" w:rsidP="00906649">
      <w:pPr>
        <w:pStyle w:val="NormalWeb"/>
        <w:jc w:val="both"/>
        <w:rPr>
          <w:rStyle w:val="IntenseEmphasis"/>
          <w:rFonts w:ascii="Open Sans" w:eastAsia="Calibri" w:hAnsi="Open Sans" w:cs="Open Sans"/>
        </w:rPr>
      </w:pPr>
      <w:r w:rsidRPr="00584BEF">
        <w:rPr>
          <w:rStyle w:val="IntenseEmphasis"/>
          <w:rFonts w:ascii="Open Sans" w:eastAsia="Calibri" w:hAnsi="Open Sans" w:cs="Open Sans"/>
        </w:rPr>
        <w:t>Delete the guidance text in blue in each section.</w:t>
      </w:r>
    </w:p>
    <w:p w14:paraId="707D517D" w14:textId="012D0BBF" w:rsidR="00906649" w:rsidRPr="00584BEF" w:rsidRDefault="00906649" w:rsidP="00CF1A69">
      <w:pPr>
        <w:pStyle w:val="NormalWeb"/>
        <w:jc w:val="both"/>
        <w:rPr>
          <w:rFonts w:ascii="Open Sans" w:eastAsia="Calibri" w:hAnsi="Open Sans" w:cs="Open Sans"/>
          <w:color w:val="000000" w:themeColor="text1"/>
          <w:sz w:val="36"/>
          <w:szCs w:val="36"/>
        </w:rPr>
      </w:pPr>
      <w:r w:rsidRPr="00584BEF">
        <w:rPr>
          <w:rStyle w:val="IntenseEmphasis"/>
          <w:rFonts w:ascii="Open Sans" w:eastAsia="Calibri" w:hAnsi="Open Sans" w:cs="Open Sans"/>
        </w:rPr>
        <w:t>Upload the document in PDF format.</w:t>
      </w:r>
    </w:p>
    <w:p w14:paraId="08838958" w14:textId="77777777" w:rsidR="00906649" w:rsidRPr="00EC1071" w:rsidRDefault="00906649" w:rsidP="00584BEF">
      <w:pPr>
        <w:pStyle w:val="Heading1"/>
        <w:numPr>
          <w:ilvl w:val="0"/>
          <w:numId w:val="0"/>
        </w:numPr>
        <w:ind w:left="432" w:hanging="432"/>
        <w:rPr>
          <w:rFonts w:cs="Open Sans"/>
        </w:rPr>
      </w:pPr>
      <w:bookmarkStart w:id="2" w:name="_Toc224846495"/>
      <w:r w:rsidRPr="00EC1071">
        <w:rPr>
          <w:rFonts w:cs="Open Sans"/>
        </w:rPr>
        <w:lastRenderedPageBreak/>
        <w:t>JARVIS OC2 for Co-Development</w:t>
      </w:r>
      <w:bookmarkEnd w:id="2"/>
    </w:p>
    <w:p w14:paraId="393899AF" w14:textId="77777777" w:rsidR="00906649" w:rsidRPr="00EC1071" w:rsidRDefault="00906649" w:rsidP="00906649">
      <w:pPr>
        <w:spacing w:after="240"/>
        <w:rPr>
          <w:rFonts w:eastAsia="Calibri" w:cs="Open Sans"/>
          <w:color w:val="000000" w:themeColor="text1"/>
          <w:szCs w:val="22"/>
        </w:rPr>
      </w:pPr>
      <w:r w:rsidRPr="00EC1071">
        <w:rPr>
          <w:rFonts w:cs="Open Sans"/>
        </w:rPr>
        <w:br/>
      </w:r>
    </w:p>
    <w:p w14:paraId="4B6CA890" w14:textId="77777777" w:rsidR="00906649" w:rsidRPr="004641FD" w:rsidRDefault="00906649" w:rsidP="00906649">
      <w:pPr>
        <w:pStyle w:val="NormalWeb"/>
        <w:jc w:val="center"/>
        <w:rPr>
          <w:rFonts w:ascii="Open Sans" w:eastAsia="Calibri" w:hAnsi="Open Sans" w:cs="Open Sans"/>
          <w:color w:val="000000" w:themeColor="text1"/>
          <w:sz w:val="22"/>
          <w:szCs w:val="22"/>
          <w:highlight w:val="yellow"/>
        </w:rPr>
      </w:pPr>
      <w:r w:rsidRPr="004641FD">
        <w:rPr>
          <w:rFonts w:ascii="Open Sans" w:eastAsia="Calibri" w:hAnsi="Open Sans" w:cs="Open Sans"/>
          <w:color w:val="000000" w:themeColor="text1"/>
          <w:sz w:val="22"/>
          <w:szCs w:val="22"/>
          <w:highlight w:val="yellow"/>
        </w:rPr>
        <w:t>Acronym of your Proposal</w:t>
      </w:r>
    </w:p>
    <w:p w14:paraId="228B7BEC" w14:textId="77777777" w:rsidR="00906649" w:rsidRPr="004641FD" w:rsidRDefault="00906649" w:rsidP="00906649">
      <w:pPr>
        <w:pStyle w:val="NormalWeb"/>
        <w:jc w:val="center"/>
        <w:rPr>
          <w:rFonts w:ascii="Open Sans" w:eastAsia="Calibri" w:hAnsi="Open Sans" w:cs="Open Sans"/>
          <w:color w:val="000000" w:themeColor="text1"/>
          <w:sz w:val="22"/>
          <w:szCs w:val="22"/>
          <w:highlight w:val="yellow"/>
        </w:rPr>
      </w:pPr>
      <w:r w:rsidRPr="004641FD">
        <w:rPr>
          <w:rFonts w:ascii="Open Sans" w:eastAsia="Calibri" w:hAnsi="Open Sans" w:cs="Open Sans"/>
          <w:color w:val="000000" w:themeColor="text1"/>
          <w:sz w:val="22"/>
          <w:szCs w:val="22"/>
          <w:highlight w:val="yellow"/>
        </w:rPr>
        <w:t>Full title of your Proposal</w:t>
      </w:r>
    </w:p>
    <w:p w14:paraId="5C1DDDE1" w14:textId="77777777" w:rsidR="00906649" w:rsidRPr="004641FD" w:rsidRDefault="00906649" w:rsidP="00906649">
      <w:pPr>
        <w:spacing w:after="0"/>
        <w:rPr>
          <w:rFonts w:eastAsia="Calibri" w:cs="Open Sans"/>
          <w:color w:val="000000" w:themeColor="text1"/>
          <w:szCs w:val="22"/>
          <w:highlight w:val="yellow"/>
        </w:rPr>
      </w:pPr>
    </w:p>
    <w:p w14:paraId="00D5F615" w14:textId="77777777" w:rsidR="00906649" w:rsidRPr="00EC1071" w:rsidRDefault="00906649" w:rsidP="00906649">
      <w:pPr>
        <w:pStyle w:val="NormalWeb"/>
        <w:jc w:val="center"/>
        <w:rPr>
          <w:rFonts w:ascii="Open Sans" w:eastAsia="Calibri" w:hAnsi="Open Sans" w:cs="Open Sans"/>
          <w:color w:val="000000" w:themeColor="text1"/>
          <w:sz w:val="22"/>
          <w:szCs w:val="22"/>
        </w:rPr>
      </w:pPr>
      <w:r w:rsidRPr="004641FD">
        <w:rPr>
          <w:rFonts w:ascii="Open Sans" w:eastAsia="Calibri" w:hAnsi="Open Sans" w:cs="Open Sans"/>
          <w:color w:val="000000" w:themeColor="text1"/>
          <w:sz w:val="22"/>
          <w:szCs w:val="22"/>
          <w:highlight w:val="yellow"/>
        </w:rPr>
        <w:t>Date of submission:</w:t>
      </w:r>
    </w:p>
    <w:p w14:paraId="2B4E21FA" w14:textId="77777777" w:rsidR="00906649" w:rsidRPr="00EC1071" w:rsidRDefault="00906649" w:rsidP="00906649">
      <w:pPr>
        <w:jc w:val="center"/>
        <w:rPr>
          <w:rFonts w:eastAsia="Calibri" w:cs="Open Sans"/>
          <w:color w:val="000000" w:themeColor="text1"/>
          <w:szCs w:val="22"/>
        </w:rPr>
      </w:pPr>
    </w:p>
    <w:tbl>
      <w:tblPr>
        <w:tblStyle w:val="TableGrid"/>
        <w:tblW w:w="0" w:type="auto"/>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ayout w:type="fixed"/>
        <w:tblLook w:val="04A0" w:firstRow="1" w:lastRow="0" w:firstColumn="1" w:lastColumn="0" w:noHBand="0" w:noVBand="1"/>
      </w:tblPr>
      <w:tblGrid>
        <w:gridCol w:w="975"/>
        <w:gridCol w:w="2400"/>
        <w:gridCol w:w="2970"/>
        <w:gridCol w:w="2640"/>
      </w:tblGrid>
      <w:tr w:rsidR="00906649" w:rsidRPr="00EC1071" w14:paraId="539CCF58" w14:textId="77777777" w:rsidTr="00DF5422">
        <w:trPr>
          <w:trHeight w:val="300"/>
        </w:trPr>
        <w:tc>
          <w:tcPr>
            <w:tcW w:w="975" w:type="dxa"/>
            <w:tcBorders>
              <w:top w:val="single" w:sz="6" w:space="0" w:color="auto"/>
              <w:left w:val="nil"/>
              <w:bottom w:val="nil"/>
              <w:right w:val="nil"/>
            </w:tcBorders>
            <w:tcMar>
              <w:left w:w="105" w:type="dxa"/>
              <w:right w:w="105" w:type="dxa"/>
            </w:tcMar>
          </w:tcPr>
          <w:p w14:paraId="6F7A3CF3" w14:textId="77777777" w:rsidR="00906649" w:rsidRPr="00EC1071" w:rsidRDefault="00906649" w:rsidP="00DF5422">
            <w:pPr>
              <w:pStyle w:val="NormalWeb"/>
              <w:jc w:val="center"/>
              <w:rPr>
                <w:rFonts w:ascii="Open Sans" w:eastAsia="Calibri" w:hAnsi="Open Sans" w:cs="Open Sans"/>
                <w:b/>
                <w:bCs/>
                <w:sz w:val="20"/>
                <w:szCs w:val="20"/>
              </w:rPr>
            </w:pPr>
            <w:r w:rsidRPr="00EC1071">
              <w:rPr>
                <w:rFonts w:ascii="Open Sans" w:eastAsia="Calibri" w:hAnsi="Open Sans" w:cs="Open Sans"/>
                <w:b/>
                <w:bCs/>
                <w:sz w:val="20"/>
                <w:szCs w:val="20"/>
              </w:rPr>
              <w:t>1</w:t>
            </w:r>
          </w:p>
        </w:tc>
        <w:tc>
          <w:tcPr>
            <w:tcW w:w="2400" w:type="dxa"/>
            <w:tcBorders>
              <w:top w:val="single" w:sz="6" w:space="0" w:color="auto"/>
              <w:left w:val="nil"/>
              <w:bottom w:val="nil"/>
              <w:right w:val="nil"/>
            </w:tcBorders>
            <w:tcMar>
              <w:left w:w="105" w:type="dxa"/>
              <w:right w:w="105" w:type="dxa"/>
            </w:tcMar>
          </w:tcPr>
          <w:p w14:paraId="3F812668" w14:textId="77777777" w:rsidR="00906649" w:rsidRPr="00EC1071" w:rsidRDefault="00906649" w:rsidP="00DF5422">
            <w:pPr>
              <w:pStyle w:val="NormalWeb"/>
              <w:spacing w:after="160"/>
              <w:jc w:val="center"/>
              <w:rPr>
                <w:rFonts w:ascii="Open Sans" w:eastAsia="Calibri" w:hAnsi="Open Sans" w:cs="Open Sans"/>
                <w:b/>
                <w:bCs/>
                <w:sz w:val="20"/>
                <w:szCs w:val="20"/>
                <w:highlight w:val="yellow"/>
              </w:rPr>
            </w:pPr>
            <w:r w:rsidRPr="00EC1071">
              <w:rPr>
                <w:rFonts w:ascii="Open Sans" w:eastAsia="Calibri" w:hAnsi="Open Sans" w:cs="Open Sans"/>
                <w:b/>
                <w:bCs/>
                <w:sz w:val="20"/>
                <w:szCs w:val="20"/>
                <w:highlight w:val="yellow"/>
              </w:rPr>
              <w:t>SME</w:t>
            </w:r>
            <w:r w:rsidRPr="00EC1071">
              <w:rPr>
                <w:rFonts w:ascii="Open Sans" w:eastAsia="Calibri" w:hAnsi="Open Sans" w:cs="Open Sans"/>
                <w:b/>
                <w:sz w:val="20"/>
                <w:szCs w:val="20"/>
                <w:highlight w:val="yellow"/>
              </w:rPr>
              <w:t>/Coordinator organization name</w:t>
            </w:r>
          </w:p>
        </w:tc>
        <w:tc>
          <w:tcPr>
            <w:tcW w:w="2970" w:type="dxa"/>
            <w:tcBorders>
              <w:top w:val="single" w:sz="6" w:space="0" w:color="auto"/>
              <w:left w:val="nil"/>
              <w:bottom w:val="nil"/>
              <w:right w:val="nil"/>
            </w:tcBorders>
            <w:tcMar>
              <w:left w:w="105" w:type="dxa"/>
              <w:right w:w="105" w:type="dxa"/>
            </w:tcMar>
          </w:tcPr>
          <w:p w14:paraId="58AB4A35" w14:textId="77777777" w:rsidR="00906649" w:rsidRPr="00EC1071" w:rsidRDefault="00906649" w:rsidP="00DF5422">
            <w:pPr>
              <w:pStyle w:val="NormalWeb"/>
              <w:spacing w:after="160"/>
              <w:jc w:val="center"/>
              <w:rPr>
                <w:rFonts w:ascii="Open Sans" w:eastAsia="Calibri" w:hAnsi="Open Sans" w:cs="Open Sans"/>
                <w:b/>
                <w:bCs/>
                <w:sz w:val="20"/>
                <w:szCs w:val="20"/>
                <w:highlight w:val="yellow"/>
              </w:rPr>
            </w:pPr>
            <w:r w:rsidRPr="00EC1071">
              <w:rPr>
                <w:rFonts w:ascii="Open Sans" w:eastAsia="Calibri" w:hAnsi="Open Sans" w:cs="Open Sans"/>
                <w:b/>
                <w:bCs/>
                <w:sz w:val="20"/>
                <w:szCs w:val="20"/>
                <w:highlight w:val="yellow"/>
              </w:rPr>
              <w:t>SME/Coordinator logo (If any)</w:t>
            </w:r>
          </w:p>
        </w:tc>
        <w:tc>
          <w:tcPr>
            <w:tcW w:w="2640" w:type="dxa"/>
            <w:tcBorders>
              <w:top w:val="single" w:sz="6" w:space="0" w:color="auto"/>
              <w:left w:val="nil"/>
              <w:bottom w:val="nil"/>
              <w:right w:val="nil"/>
            </w:tcBorders>
            <w:tcMar>
              <w:left w:w="105" w:type="dxa"/>
              <w:right w:w="105" w:type="dxa"/>
            </w:tcMar>
          </w:tcPr>
          <w:p w14:paraId="3E4AB8B5" w14:textId="77777777" w:rsidR="00906649" w:rsidRPr="00EC1071" w:rsidRDefault="00906649" w:rsidP="00DF5422">
            <w:pPr>
              <w:pStyle w:val="NormalWeb"/>
              <w:spacing w:after="160"/>
              <w:jc w:val="center"/>
              <w:rPr>
                <w:rFonts w:ascii="Open Sans" w:eastAsia="Calibri" w:hAnsi="Open Sans" w:cs="Open Sans"/>
                <w:b/>
                <w:bCs/>
                <w:sz w:val="20"/>
                <w:szCs w:val="20"/>
                <w:highlight w:val="yellow"/>
              </w:rPr>
            </w:pPr>
            <w:r w:rsidRPr="00EC1071">
              <w:rPr>
                <w:rFonts w:ascii="Open Sans" w:eastAsia="Calibri" w:hAnsi="Open Sans" w:cs="Open Sans"/>
                <w:b/>
                <w:bCs/>
                <w:sz w:val="20"/>
                <w:szCs w:val="20"/>
                <w:highlight w:val="yellow"/>
              </w:rPr>
              <w:t>Country where company is established</w:t>
            </w:r>
          </w:p>
        </w:tc>
      </w:tr>
      <w:tr w:rsidR="00906649" w:rsidRPr="00EC1071" w14:paraId="00C9C79C" w14:textId="77777777" w:rsidTr="00DF5422">
        <w:trPr>
          <w:trHeight w:val="300"/>
        </w:trPr>
        <w:tc>
          <w:tcPr>
            <w:tcW w:w="975" w:type="dxa"/>
            <w:tcBorders>
              <w:top w:val="nil"/>
              <w:left w:val="nil"/>
              <w:bottom w:val="nil"/>
              <w:right w:val="nil"/>
            </w:tcBorders>
            <w:tcMar>
              <w:left w:w="105" w:type="dxa"/>
              <w:right w:w="105" w:type="dxa"/>
            </w:tcMar>
          </w:tcPr>
          <w:p w14:paraId="41CB49C5" w14:textId="77777777" w:rsidR="00906649" w:rsidRPr="00EC1071" w:rsidRDefault="00906649" w:rsidP="00DF5422">
            <w:pPr>
              <w:pStyle w:val="NormalWeb"/>
              <w:spacing w:after="160"/>
              <w:jc w:val="center"/>
              <w:rPr>
                <w:rFonts w:ascii="Open Sans" w:eastAsia="Calibri" w:hAnsi="Open Sans" w:cs="Open Sans"/>
                <w:sz w:val="20"/>
                <w:szCs w:val="20"/>
                <w:highlight w:val="lightGray"/>
              </w:rPr>
            </w:pPr>
            <w:r w:rsidRPr="00EC1071">
              <w:rPr>
                <w:rFonts w:ascii="Open Sans" w:eastAsia="Calibri" w:hAnsi="Open Sans" w:cs="Open Sans"/>
                <w:sz w:val="20"/>
                <w:szCs w:val="20"/>
                <w:highlight w:val="lightGray"/>
              </w:rPr>
              <w:t>2</w:t>
            </w:r>
          </w:p>
        </w:tc>
        <w:tc>
          <w:tcPr>
            <w:tcW w:w="2400" w:type="dxa"/>
            <w:tcBorders>
              <w:top w:val="nil"/>
              <w:left w:val="nil"/>
              <w:bottom w:val="nil"/>
              <w:right w:val="nil"/>
            </w:tcBorders>
            <w:tcMar>
              <w:left w:w="105" w:type="dxa"/>
              <w:right w:w="105" w:type="dxa"/>
            </w:tcMar>
          </w:tcPr>
          <w:p w14:paraId="2ED9EC80" w14:textId="4B360F2D" w:rsidR="00906649" w:rsidRPr="00EC1071" w:rsidRDefault="00906649" w:rsidP="00DF5422">
            <w:pPr>
              <w:pStyle w:val="NormalWeb"/>
              <w:jc w:val="center"/>
              <w:rPr>
                <w:rFonts w:ascii="Open Sans" w:eastAsia="Calibri" w:hAnsi="Open Sans" w:cs="Open Sans"/>
                <w:sz w:val="20"/>
                <w:szCs w:val="20"/>
                <w:highlight w:val="yellow"/>
              </w:rPr>
            </w:pPr>
            <w:r w:rsidRPr="00EC1071">
              <w:rPr>
                <w:rFonts w:ascii="Open Sans" w:eastAsia="Calibri" w:hAnsi="Open Sans" w:cs="Open Sans"/>
                <w:sz w:val="20"/>
                <w:szCs w:val="20"/>
                <w:highlight w:val="yellow"/>
              </w:rPr>
              <w:t>2</w:t>
            </w:r>
            <w:r w:rsidRPr="00EC1071">
              <w:rPr>
                <w:rFonts w:ascii="Open Sans" w:eastAsia="Calibri" w:hAnsi="Open Sans" w:cs="Open Sans"/>
                <w:sz w:val="20"/>
                <w:szCs w:val="20"/>
                <w:highlight w:val="yellow"/>
                <w:vertAlign w:val="superscript"/>
              </w:rPr>
              <w:t>nd</w:t>
            </w:r>
            <w:r w:rsidRPr="00EC1071">
              <w:rPr>
                <w:rFonts w:ascii="Open Sans" w:eastAsia="Calibri" w:hAnsi="Open Sans" w:cs="Open Sans"/>
                <w:sz w:val="20"/>
                <w:szCs w:val="20"/>
                <w:highlight w:val="yellow"/>
              </w:rPr>
              <w:t xml:space="preserve"> entity name</w:t>
            </w:r>
            <w:r w:rsidRPr="00EC1071">
              <w:rPr>
                <w:rFonts w:ascii="Open Sans" w:eastAsia="Calibri" w:hAnsi="Open Sans" w:cs="Open Sans"/>
                <w:sz w:val="20"/>
                <w:szCs w:val="20"/>
                <w:highlight w:val="lightGray"/>
              </w:rPr>
              <w:t xml:space="preserve"> </w:t>
            </w:r>
            <w:r w:rsidR="00132EEE">
              <w:rPr>
                <w:rFonts w:ascii="Open Sans" w:eastAsia="Calibri" w:hAnsi="Open Sans" w:cs="Open Sans"/>
                <w:sz w:val="20"/>
                <w:szCs w:val="20"/>
                <w:highlight w:val="lightGray"/>
              </w:rPr>
              <w:t>(if aplicable)</w:t>
            </w:r>
          </w:p>
        </w:tc>
        <w:tc>
          <w:tcPr>
            <w:tcW w:w="2970" w:type="dxa"/>
            <w:tcBorders>
              <w:top w:val="nil"/>
              <w:left w:val="nil"/>
              <w:bottom w:val="nil"/>
              <w:right w:val="nil"/>
            </w:tcBorders>
            <w:tcMar>
              <w:left w:w="105" w:type="dxa"/>
              <w:right w:w="105" w:type="dxa"/>
            </w:tcMar>
          </w:tcPr>
          <w:p w14:paraId="7952AD7C" w14:textId="44CF94BC" w:rsidR="00906649" w:rsidRPr="00EC1071" w:rsidRDefault="00906649" w:rsidP="00DF5422">
            <w:pPr>
              <w:pStyle w:val="NormalWeb"/>
              <w:spacing w:after="160"/>
              <w:jc w:val="center"/>
              <w:rPr>
                <w:rFonts w:ascii="Open Sans" w:eastAsia="Calibri" w:hAnsi="Open Sans" w:cs="Open Sans"/>
                <w:sz w:val="20"/>
                <w:szCs w:val="20"/>
                <w:highlight w:val="yellow"/>
              </w:rPr>
            </w:pPr>
            <w:r w:rsidRPr="00EC1071">
              <w:rPr>
                <w:rFonts w:ascii="Open Sans" w:eastAsia="Calibri" w:hAnsi="Open Sans" w:cs="Open Sans"/>
                <w:sz w:val="20"/>
                <w:szCs w:val="20"/>
                <w:highlight w:val="yellow"/>
              </w:rPr>
              <w:t>2</w:t>
            </w:r>
            <w:r w:rsidRPr="00EC1071">
              <w:rPr>
                <w:rFonts w:ascii="Open Sans" w:eastAsia="Calibri" w:hAnsi="Open Sans" w:cs="Open Sans"/>
                <w:sz w:val="20"/>
                <w:szCs w:val="20"/>
                <w:highlight w:val="yellow"/>
                <w:vertAlign w:val="superscript"/>
              </w:rPr>
              <w:t>nd</w:t>
            </w:r>
            <w:r w:rsidRPr="00EC1071">
              <w:rPr>
                <w:rFonts w:ascii="Open Sans" w:eastAsia="Calibri" w:hAnsi="Open Sans" w:cs="Open Sans"/>
                <w:sz w:val="20"/>
                <w:szCs w:val="20"/>
                <w:highlight w:val="yellow"/>
              </w:rPr>
              <w:t xml:space="preserve"> entity logo (If </w:t>
            </w:r>
            <w:r w:rsidR="0093557F">
              <w:rPr>
                <w:rFonts w:ascii="Open Sans" w:eastAsia="Calibri" w:hAnsi="Open Sans" w:cs="Open Sans"/>
                <w:sz w:val="20"/>
                <w:szCs w:val="20"/>
                <w:highlight w:val="yellow"/>
              </w:rPr>
              <w:t>applicable</w:t>
            </w:r>
            <w:r w:rsidRPr="00EC1071">
              <w:rPr>
                <w:rFonts w:ascii="Open Sans" w:eastAsia="Calibri" w:hAnsi="Open Sans" w:cs="Open Sans"/>
                <w:sz w:val="20"/>
                <w:szCs w:val="20"/>
                <w:highlight w:val="yellow"/>
              </w:rPr>
              <w:t>)</w:t>
            </w:r>
          </w:p>
        </w:tc>
        <w:tc>
          <w:tcPr>
            <w:tcW w:w="2640" w:type="dxa"/>
            <w:tcBorders>
              <w:top w:val="nil"/>
              <w:left w:val="nil"/>
              <w:bottom w:val="nil"/>
              <w:right w:val="nil"/>
            </w:tcBorders>
            <w:tcMar>
              <w:left w:w="105" w:type="dxa"/>
              <w:right w:w="105" w:type="dxa"/>
            </w:tcMar>
          </w:tcPr>
          <w:p w14:paraId="73D656B8" w14:textId="5EC4CFE6" w:rsidR="00906649" w:rsidRPr="00EC1071" w:rsidRDefault="00906649" w:rsidP="00DF5422">
            <w:pPr>
              <w:pStyle w:val="NormalWeb"/>
              <w:spacing w:after="160"/>
              <w:jc w:val="center"/>
              <w:rPr>
                <w:rFonts w:ascii="Open Sans" w:eastAsia="Calibri" w:hAnsi="Open Sans" w:cs="Open Sans"/>
                <w:sz w:val="20"/>
                <w:szCs w:val="20"/>
                <w:highlight w:val="yellow"/>
              </w:rPr>
            </w:pPr>
            <w:r w:rsidRPr="00EC1071">
              <w:rPr>
                <w:rFonts w:ascii="Open Sans" w:eastAsia="Calibri" w:hAnsi="Open Sans" w:cs="Open Sans"/>
                <w:sz w:val="20"/>
                <w:szCs w:val="20"/>
                <w:highlight w:val="yellow"/>
              </w:rPr>
              <w:t>Country where company is established</w:t>
            </w:r>
            <w:r w:rsidR="0093557F">
              <w:rPr>
                <w:rFonts w:ascii="Open Sans" w:eastAsia="Calibri" w:hAnsi="Open Sans" w:cs="Open Sans"/>
                <w:sz w:val="20"/>
                <w:szCs w:val="20"/>
                <w:highlight w:val="yellow"/>
              </w:rPr>
              <w:t xml:space="preserve"> (if aplicable)</w:t>
            </w:r>
          </w:p>
        </w:tc>
      </w:tr>
      <w:tr w:rsidR="00906649" w:rsidRPr="00EC1071" w14:paraId="3C407F8B" w14:textId="77777777" w:rsidTr="00DF5422">
        <w:trPr>
          <w:trHeight w:val="300"/>
        </w:trPr>
        <w:tc>
          <w:tcPr>
            <w:tcW w:w="975" w:type="dxa"/>
            <w:tcBorders>
              <w:top w:val="nil"/>
              <w:left w:val="nil"/>
              <w:right w:val="nil"/>
            </w:tcBorders>
            <w:tcMar>
              <w:left w:w="105" w:type="dxa"/>
              <w:right w:w="105" w:type="dxa"/>
            </w:tcMar>
          </w:tcPr>
          <w:p w14:paraId="57FB5B66" w14:textId="77777777" w:rsidR="00906649" w:rsidRPr="00EC1071" w:rsidRDefault="00906649" w:rsidP="00DF5422">
            <w:pPr>
              <w:pStyle w:val="NormalWeb"/>
              <w:spacing w:after="160"/>
              <w:rPr>
                <w:rFonts w:ascii="Open Sans" w:eastAsia="Calibri" w:hAnsi="Open Sans" w:cs="Open Sans"/>
                <w:sz w:val="20"/>
                <w:szCs w:val="20"/>
                <w:highlight w:val="lightGray"/>
              </w:rPr>
            </w:pPr>
          </w:p>
        </w:tc>
        <w:tc>
          <w:tcPr>
            <w:tcW w:w="2400" w:type="dxa"/>
            <w:tcBorders>
              <w:top w:val="nil"/>
              <w:left w:val="nil"/>
              <w:right w:val="nil"/>
            </w:tcBorders>
            <w:tcMar>
              <w:left w:w="105" w:type="dxa"/>
              <w:right w:w="105" w:type="dxa"/>
            </w:tcMar>
          </w:tcPr>
          <w:p w14:paraId="60EE4CF1" w14:textId="77777777" w:rsidR="00906649" w:rsidRPr="00EC1071" w:rsidRDefault="00906649" w:rsidP="00DF5422">
            <w:pPr>
              <w:pStyle w:val="NormalWeb"/>
              <w:spacing w:after="160"/>
              <w:jc w:val="center"/>
              <w:rPr>
                <w:rFonts w:ascii="Open Sans" w:eastAsia="Calibri" w:hAnsi="Open Sans" w:cs="Open Sans"/>
                <w:sz w:val="20"/>
                <w:szCs w:val="20"/>
                <w:highlight w:val="yellow"/>
              </w:rPr>
            </w:pPr>
          </w:p>
        </w:tc>
        <w:tc>
          <w:tcPr>
            <w:tcW w:w="2970" w:type="dxa"/>
            <w:tcBorders>
              <w:top w:val="nil"/>
              <w:left w:val="nil"/>
              <w:right w:val="nil"/>
            </w:tcBorders>
            <w:tcMar>
              <w:left w:w="105" w:type="dxa"/>
              <w:right w:w="105" w:type="dxa"/>
            </w:tcMar>
          </w:tcPr>
          <w:p w14:paraId="310AACA4" w14:textId="77777777" w:rsidR="00906649" w:rsidRPr="00EC1071" w:rsidRDefault="00906649" w:rsidP="00DF5422">
            <w:pPr>
              <w:pStyle w:val="NormalWeb"/>
              <w:spacing w:after="160"/>
              <w:jc w:val="center"/>
              <w:rPr>
                <w:rFonts w:ascii="Open Sans" w:eastAsia="Calibri" w:hAnsi="Open Sans" w:cs="Open Sans"/>
                <w:sz w:val="20"/>
                <w:szCs w:val="20"/>
                <w:highlight w:val="yellow"/>
              </w:rPr>
            </w:pPr>
          </w:p>
        </w:tc>
        <w:tc>
          <w:tcPr>
            <w:tcW w:w="2640" w:type="dxa"/>
            <w:tcBorders>
              <w:top w:val="nil"/>
              <w:left w:val="nil"/>
              <w:right w:val="nil"/>
            </w:tcBorders>
            <w:tcMar>
              <w:left w:w="105" w:type="dxa"/>
              <w:right w:w="105" w:type="dxa"/>
            </w:tcMar>
          </w:tcPr>
          <w:p w14:paraId="018DE96C" w14:textId="77777777" w:rsidR="00906649" w:rsidRPr="00EC1071" w:rsidRDefault="00906649" w:rsidP="00DF5422">
            <w:pPr>
              <w:pStyle w:val="NormalWeb"/>
              <w:spacing w:after="160"/>
              <w:jc w:val="center"/>
              <w:rPr>
                <w:rFonts w:ascii="Open Sans" w:eastAsia="Calibri" w:hAnsi="Open Sans" w:cs="Open Sans"/>
                <w:sz w:val="20"/>
                <w:szCs w:val="20"/>
                <w:highlight w:val="yellow"/>
              </w:rPr>
            </w:pPr>
          </w:p>
        </w:tc>
      </w:tr>
    </w:tbl>
    <w:p w14:paraId="1169D0E4" w14:textId="77777777" w:rsidR="00906649" w:rsidRPr="00EC1071" w:rsidRDefault="00906649" w:rsidP="00906649">
      <w:pPr>
        <w:jc w:val="center"/>
        <w:rPr>
          <w:rFonts w:eastAsia="Calibri" w:cs="Open Sans"/>
          <w:color w:val="000000" w:themeColor="text1"/>
          <w:szCs w:val="22"/>
        </w:rPr>
      </w:pPr>
    </w:p>
    <w:p w14:paraId="74B31D17" w14:textId="5817EA2F" w:rsidR="00906649" w:rsidRPr="00EC1071" w:rsidRDefault="00906649">
      <w:pPr>
        <w:suppressAutoHyphens w:val="0"/>
        <w:spacing w:after="160" w:line="259" w:lineRule="auto"/>
        <w:jc w:val="left"/>
        <w:rPr>
          <w:rFonts w:cs="Open Sans"/>
        </w:rPr>
      </w:pPr>
      <w:r w:rsidRPr="00EC1071">
        <w:rPr>
          <w:rFonts w:cs="Open Sans"/>
        </w:rPr>
        <w:br w:type="page"/>
      </w:r>
    </w:p>
    <w:p w14:paraId="5AFB91A9" w14:textId="798BC252" w:rsidR="00906649" w:rsidRPr="00EC1071" w:rsidRDefault="00906649" w:rsidP="008E2CB1">
      <w:pPr>
        <w:pStyle w:val="Heading1"/>
        <w:rPr>
          <w:rFonts w:eastAsia="Calibri" w:cs="Open Sans"/>
        </w:rPr>
      </w:pPr>
      <w:bookmarkStart w:id="3" w:name="_Toc190945470"/>
      <w:bookmarkStart w:id="4" w:name="_Toc196299330"/>
      <w:bookmarkStart w:id="5" w:name="_Toc224846496"/>
      <w:r w:rsidRPr="00EC1071">
        <w:rPr>
          <w:rFonts w:eastAsia="Calibri" w:cs="Open Sans"/>
        </w:rPr>
        <w:lastRenderedPageBreak/>
        <w:t>OVERVIEW OF THE PROPOSAL (</w:t>
      </w:r>
      <w:r w:rsidR="00135FAA">
        <w:rPr>
          <w:rFonts w:eastAsia="Calibri" w:cs="Open Sans"/>
        </w:rPr>
        <w:t>iNDICATIVELY</w:t>
      </w:r>
      <w:r w:rsidR="00135FAA" w:rsidRPr="00EC1071" w:rsidDel="00135FAA">
        <w:rPr>
          <w:rFonts w:eastAsia="Calibri" w:cs="Open Sans"/>
        </w:rPr>
        <w:t xml:space="preserve"> </w:t>
      </w:r>
      <w:r w:rsidRPr="00EC1071">
        <w:rPr>
          <w:rFonts w:eastAsia="Calibri" w:cs="Open Sans"/>
        </w:rPr>
        <w:t>1 PAGE)</w:t>
      </w:r>
      <w:bookmarkEnd w:id="3"/>
      <w:bookmarkEnd w:id="4"/>
      <w:bookmarkEnd w:id="5"/>
    </w:p>
    <w:p w14:paraId="000FDC69" w14:textId="77777777" w:rsidR="00906649" w:rsidRPr="00EC1071" w:rsidRDefault="00906649" w:rsidP="008E2CB1">
      <w:pPr>
        <w:pStyle w:val="Heading2"/>
        <w:rPr>
          <w:rFonts w:eastAsia="Calibri" w:cs="Open Sans"/>
        </w:rPr>
      </w:pPr>
      <w:bookmarkStart w:id="6" w:name="_Toc190945471"/>
      <w:bookmarkStart w:id="7" w:name="_Toc196299331"/>
      <w:bookmarkStart w:id="8" w:name="_Toc224846497"/>
      <w:r w:rsidRPr="00EC1071">
        <w:rPr>
          <w:rFonts w:eastAsia="Calibri" w:cs="Open Sans"/>
        </w:rPr>
        <w:t>Consortium composition</w:t>
      </w:r>
      <w:bookmarkEnd w:id="6"/>
      <w:bookmarkEnd w:id="7"/>
      <w:bookmarkEnd w:id="8"/>
    </w:p>
    <w:p w14:paraId="0507EB53" w14:textId="1A2C683C" w:rsidR="008D474A" w:rsidRPr="00EC1071" w:rsidRDefault="00906649" w:rsidP="00906649">
      <w:pPr>
        <w:rPr>
          <w:rFonts w:eastAsia="Calibri" w:cs="Open Sans"/>
        </w:rPr>
      </w:pPr>
      <w:r w:rsidRPr="00EC1071">
        <w:rPr>
          <w:rFonts w:eastAsia="Calibri" w:cs="Open Sans"/>
        </w:rPr>
        <w:t>Indicate in the table below who are the member</w:t>
      </w:r>
      <w:r w:rsidR="008D474A" w:rsidRPr="00EC1071">
        <w:rPr>
          <w:rFonts w:eastAsia="Calibri" w:cs="Open Sans"/>
        </w:rPr>
        <w:t>s</w:t>
      </w:r>
      <w:r w:rsidRPr="00EC1071">
        <w:rPr>
          <w:rFonts w:eastAsia="Calibri" w:cs="Open Sans"/>
        </w:rPr>
        <w:t xml:space="preserve"> of the consortium and their corresponding roles</w:t>
      </w:r>
      <w:r w:rsidR="008E2CB1" w:rsidRPr="00EC1071">
        <w:rPr>
          <w:rFonts w:eastAsia="Calibri" w:cs="Open Sans"/>
        </w:rPr>
        <w:t>.</w:t>
      </w:r>
    </w:p>
    <w:p w14:paraId="18F837B0" w14:textId="162B6157" w:rsidR="008E2CB1" w:rsidRPr="00EC1071" w:rsidRDefault="008E2CB1" w:rsidP="008E2CB1">
      <w:pPr>
        <w:pStyle w:val="Caption"/>
        <w:keepNext/>
        <w:rPr>
          <w:rFonts w:cs="Open Sans"/>
        </w:rPr>
      </w:pPr>
      <w:r w:rsidRPr="00EC1071">
        <w:rPr>
          <w:rFonts w:cs="Open Sans"/>
        </w:rPr>
        <w:t>Table 1</w:t>
      </w:r>
      <w:r w:rsidRPr="00EC1071">
        <w:rPr>
          <w:rFonts w:cs="Open Sans"/>
          <w:noProof/>
        </w:rPr>
        <w:t>:</w:t>
      </w:r>
      <w:r w:rsidRPr="00EC1071">
        <w:rPr>
          <w:rFonts w:cs="Open Sans"/>
        </w:rPr>
        <w:t xml:space="preserve"> Consortium composition    </w:t>
      </w: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405"/>
        <w:gridCol w:w="1704"/>
        <w:gridCol w:w="2557"/>
        <w:gridCol w:w="2350"/>
      </w:tblGrid>
      <w:tr w:rsidR="008D474A" w:rsidRPr="00930C9C" w14:paraId="7202D4B1" w14:textId="77777777" w:rsidTr="00584BEF">
        <w:trPr>
          <w:trHeight w:val="300"/>
        </w:trPr>
        <w:tc>
          <w:tcPr>
            <w:tcW w:w="1334" w:type="pct"/>
            <w:shd w:val="clear" w:color="auto" w:fill="C8CAE7"/>
            <w:tcMar>
              <w:left w:w="105" w:type="dxa"/>
              <w:right w:w="105" w:type="dxa"/>
            </w:tcMar>
            <w:vAlign w:val="center"/>
          </w:tcPr>
          <w:p w14:paraId="2D27625E" w14:textId="77777777" w:rsidR="008D474A" w:rsidRPr="00930C9C" w:rsidRDefault="008D474A" w:rsidP="00DF5422">
            <w:pPr>
              <w:pStyle w:val="NormalWeb"/>
              <w:spacing w:after="0"/>
              <w:jc w:val="center"/>
              <w:rPr>
                <w:rFonts w:ascii="Open Sans" w:eastAsia="Calibri" w:hAnsi="Open Sans" w:cs="Open Sans"/>
                <w:color w:val="000000" w:themeColor="text1"/>
                <w:sz w:val="20"/>
                <w:szCs w:val="20"/>
              </w:rPr>
            </w:pPr>
            <w:r w:rsidRPr="00930C9C">
              <w:rPr>
                <w:rFonts w:ascii="Open Sans" w:eastAsia="Calibri" w:hAnsi="Open Sans" w:cs="Open Sans"/>
                <w:b/>
                <w:bCs/>
                <w:color w:val="000000" w:themeColor="text1"/>
                <w:sz w:val="20"/>
                <w:szCs w:val="20"/>
              </w:rPr>
              <w:t>Consortium</w:t>
            </w:r>
          </w:p>
        </w:tc>
        <w:tc>
          <w:tcPr>
            <w:tcW w:w="945" w:type="pct"/>
            <w:shd w:val="clear" w:color="auto" w:fill="C8CAE7"/>
            <w:tcMar>
              <w:left w:w="105" w:type="dxa"/>
              <w:right w:w="105" w:type="dxa"/>
            </w:tcMar>
            <w:vAlign w:val="center"/>
          </w:tcPr>
          <w:p w14:paraId="5AF57DD9" w14:textId="77777777" w:rsidR="008D474A" w:rsidRPr="00930C9C" w:rsidRDefault="008D474A" w:rsidP="00DF5422">
            <w:pPr>
              <w:pStyle w:val="NormalWeb"/>
              <w:spacing w:after="0"/>
              <w:jc w:val="center"/>
              <w:rPr>
                <w:rFonts w:ascii="Open Sans" w:eastAsia="Calibri" w:hAnsi="Open Sans" w:cs="Open Sans"/>
                <w:color w:val="000000" w:themeColor="text1"/>
                <w:sz w:val="20"/>
                <w:szCs w:val="20"/>
              </w:rPr>
            </w:pPr>
            <w:r w:rsidRPr="00930C9C">
              <w:rPr>
                <w:rFonts w:ascii="Open Sans" w:eastAsia="Calibri" w:hAnsi="Open Sans" w:cs="Open Sans"/>
                <w:b/>
                <w:bCs/>
                <w:color w:val="000000" w:themeColor="text1"/>
                <w:sz w:val="20"/>
                <w:szCs w:val="20"/>
              </w:rPr>
              <w:t>Entity Name</w:t>
            </w:r>
          </w:p>
        </w:tc>
        <w:tc>
          <w:tcPr>
            <w:tcW w:w="1418" w:type="pct"/>
            <w:shd w:val="clear" w:color="auto" w:fill="C8CAE7"/>
            <w:tcMar>
              <w:left w:w="105" w:type="dxa"/>
              <w:right w:w="105" w:type="dxa"/>
            </w:tcMar>
            <w:vAlign w:val="center"/>
          </w:tcPr>
          <w:p w14:paraId="16E9D589" w14:textId="77777777" w:rsidR="008D474A" w:rsidRPr="00930C9C" w:rsidRDefault="008D474A" w:rsidP="00DF5422">
            <w:pPr>
              <w:pStyle w:val="NormalWeb"/>
              <w:spacing w:after="0"/>
              <w:jc w:val="center"/>
              <w:rPr>
                <w:rFonts w:ascii="Open Sans" w:eastAsia="Calibri" w:hAnsi="Open Sans" w:cs="Open Sans"/>
                <w:color w:val="000000" w:themeColor="text1"/>
                <w:sz w:val="20"/>
                <w:szCs w:val="20"/>
              </w:rPr>
            </w:pPr>
            <w:r w:rsidRPr="00930C9C">
              <w:rPr>
                <w:rFonts w:ascii="Open Sans" w:eastAsia="Calibri" w:hAnsi="Open Sans" w:cs="Open Sans"/>
                <w:b/>
                <w:bCs/>
                <w:color w:val="000000" w:themeColor="text1"/>
                <w:sz w:val="20"/>
                <w:szCs w:val="20"/>
              </w:rPr>
              <w:t>Entity Type*</w:t>
            </w:r>
          </w:p>
        </w:tc>
        <w:tc>
          <w:tcPr>
            <w:tcW w:w="1303" w:type="pct"/>
            <w:shd w:val="clear" w:color="auto" w:fill="C8CAE7"/>
            <w:tcMar>
              <w:left w:w="105" w:type="dxa"/>
              <w:right w:w="105" w:type="dxa"/>
            </w:tcMar>
            <w:vAlign w:val="center"/>
          </w:tcPr>
          <w:p w14:paraId="23B1AB3C" w14:textId="77777777" w:rsidR="008D474A" w:rsidRPr="00930C9C" w:rsidRDefault="008D474A" w:rsidP="00DF5422">
            <w:pPr>
              <w:pStyle w:val="NormalWeb"/>
              <w:spacing w:after="0"/>
              <w:jc w:val="center"/>
              <w:rPr>
                <w:rFonts w:ascii="Open Sans" w:eastAsia="Calibri" w:hAnsi="Open Sans" w:cs="Open Sans"/>
                <w:color w:val="FF0000"/>
                <w:sz w:val="20"/>
                <w:szCs w:val="20"/>
              </w:rPr>
            </w:pPr>
            <w:r w:rsidRPr="00930C9C">
              <w:rPr>
                <w:rFonts w:ascii="Open Sans" w:eastAsia="Calibri" w:hAnsi="Open Sans" w:cs="Open Sans"/>
                <w:b/>
                <w:bCs/>
                <w:color w:val="000000" w:themeColor="text1"/>
                <w:sz w:val="20"/>
                <w:szCs w:val="20"/>
              </w:rPr>
              <w:t>Entity role**</w:t>
            </w:r>
          </w:p>
        </w:tc>
      </w:tr>
      <w:tr w:rsidR="008D474A" w:rsidRPr="00930C9C" w14:paraId="7B65AFC3" w14:textId="77777777" w:rsidTr="00584BEF">
        <w:trPr>
          <w:trHeight w:val="300"/>
        </w:trPr>
        <w:tc>
          <w:tcPr>
            <w:tcW w:w="1334" w:type="pct"/>
            <w:tcMar>
              <w:left w:w="105" w:type="dxa"/>
              <w:right w:w="105" w:type="dxa"/>
            </w:tcMar>
          </w:tcPr>
          <w:p w14:paraId="71A67778" w14:textId="77777777" w:rsidR="008D474A" w:rsidRPr="00930C9C" w:rsidRDefault="008D474A" w:rsidP="00DF5422">
            <w:pPr>
              <w:rPr>
                <w:rFonts w:eastAsia="Calibri" w:cs="Open Sans"/>
                <w:sz w:val="20"/>
              </w:rPr>
            </w:pPr>
            <w:r w:rsidRPr="00930C9C">
              <w:rPr>
                <w:rFonts w:eastAsia="Calibri" w:cs="Open Sans"/>
                <w:sz w:val="20"/>
              </w:rPr>
              <w:t>Entity 1 (Coordinator)</w:t>
            </w:r>
          </w:p>
          <w:p w14:paraId="1A422976" w14:textId="77777777" w:rsidR="008D474A" w:rsidRPr="00930C9C" w:rsidRDefault="008D474A" w:rsidP="00DF5422">
            <w:pPr>
              <w:rPr>
                <w:rFonts w:eastAsia="Calibri" w:cs="Open Sans"/>
                <w:sz w:val="20"/>
              </w:rPr>
            </w:pPr>
          </w:p>
        </w:tc>
        <w:tc>
          <w:tcPr>
            <w:tcW w:w="945" w:type="pct"/>
            <w:tcMar>
              <w:left w:w="105" w:type="dxa"/>
              <w:right w:w="105" w:type="dxa"/>
            </w:tcMar>
            <w:vAlign w:val="center"/>
          </w:tcPr>
          <w:p w14:paraId="773D58E0" w14:textId="77777777" w:rsidR="008D474A" w:rsidRPr="00930C9C" w:rsidRDefault="008D474A" w:rsidP="00DF5422">
            <w:pPr>
              <w:spacing w:after="0"/>
              <w:rPr>
                <w:rFonts w:eastAsia="Calibri" w:cs="Open Sans"/>
                <w:sz w:val="20"/>
              </w:rPr>
            </w:pPr>
          </w:p>
        </w:tc>
        <w:tc>
          <w:tcPr>
            <w:tcW w:w="1418" w:type="pct"/>
            <w:tcMar>
              <w:left w:w="105" w:type="dxa"/>
              <w:right w:w="105" w:type="dxa"/>
            </w:tcMar>
            <w:vAlign w:val="center"/>
          </w:tcPr>
          <w:p w14:paraId="07876E62" w14:textId="77777777" w:rsidR="008D474A" w:rsidRPr="00930C9C" w:rsidRDefault="008D474A" w:rsidP="00DF5422">
            <w:pPr>
              <w:spacing w:after="0"/>
              <w:rPr>
                <w:rFonts w:eastAsia="Calibri" w:cs="Open Sans"/>
                <w:sz w:val="20"/>
              </w:rPr>
            </w:pPr>
          </w:p>
        </w:tc>
        <w:tc>
          <w:tcPr>
            <w:tcW w:w="1303" w:type="pct"/>
            <w:tcMar>
              <w:left w:w="105" w:type="dxa"/>
              <w:right w:w="105" w:type="dxa"/>
            </w:tcMar>
            <w:vAlign w:val="center"/>
          </w:tcPr>
          <w:p w14:paraId="71A25361" w14:textId="77777777" w:rsidR="008D474A" w:rsidRPr="00930C9C" w:rsidRDefault="008D474A" w:rsidP="00DF5422">
            <w:pPr>
              <w:spacing w:after="0"/>
              <w:rPr>
                <w:rFonts w:eastAsia="Calibri" w:cs="Open Sans"/>
                <w:sz w:val="20"/>
              </w:rPr>
            </w:pPr>
          </w:p>
        </w:tc>
      </w:tr>
      <w:tr w:rsidR="008D474A" w:rsidRPr="00930C9C" w14:paraId="6AD6EE66" w14:textId="77777777" w:rsidTr="00584BEF">
        <w:trPr>
          <w:trHeight w:val="300"/>
        </w:trPr>
        <w:tc>
          <w:tcPr>
            <w:tcW w:w="1334" w:type="pct"/>
            <w:tcMar>
              <w:left w:w="105" w:type="dxa"/>
              <w:right w:w="105" w:type="dxa"/>
            </w:tcMar>
          </w:tcPr>
          <w:p w14:paraId="0714D20A" w14:textId="167C72CF" w:rsidR="008D474A" w:rsidRPr="00930C9C" w:rsidRDefault="008D474A" w:rsidP="00DF5422">
            <w:pPr>
              <w:rPr>
                <w:rFonts w:eastAsia="Calibri" w:cs="Open Sans"/>
                <w:sz w:val="20"/>
              </w:rPr>
            </w:pPr>
            <w:r w:rsidRPr="00930C9C">
              <w:rPr>
                <w:rFonts w:eastAsia="Calibri" w:cs="Open Sans"/>
                <w:sz w:val="20"/>
              </w:rPr>
              <w:t xml:space="preserve">Entity 2 </w:t>
            </w:r>
            <w:r w:rsidR="0093557F">
              <w:rPr>
                <w:rFonts w:eastAsia="Calibri" w:cs="Open Sans"/>
                <w:sz w:val="20"/>
              </w:rPr>
              <w:t>(if applicable)</w:t>
            </w:r>
          </w:p>
        </w:tc>
        <w:tc>
          <w:tcPr>
            <w:tcW w:w="945" w:type="pct"/>
            <w:tcMar>
              <w:left w:w="105" w:type="dxa"/>
              <w:right w:w="105" w:type="dxa"/>
            </w:tcMar>
            <w:vAlign w:val="center"/>
          </w:tcPr>
          <w:p w14:paraId="44CA8966" w14:textId="77777777" w:rsidR="008D474A" w:rsidRPr="00930C9C" w:rsidRDefault="008D474A" w:rsidP="00DF5422">
            <w:pPr>
              <w:spacing w:after="0"/>
              <w:rPr>
                <w:rFonts w:eastAsia="Calibri" w:cs="Open Sans"/>
                <w:sz w:val="20"/>
              </w:rPr>
            </w:pPr>
          </w:p>
        </w:tc>
        <w:tc>
          <w:tcPr>
            <w:tcW w:w="1418" w:type="pct"/>
            <w:tcMar>
              <w:left w:w="105" w:type="dxa"/>
              <w:right w:w="105" w:type="dxa"/>
            </w:tcMar>
            <w:vAlign w:val="center"/>
          </w:tcPr>
          <w:p w14:paraId="2905D7A3" w14:textId="77777777" w:rsidR="008D474A" w:rsidRPr="00930C9C" w:rsidRDefault="008D474A" w:rsidP="00DF5422">
            <w:pPr>
              <w:spacing w:after="0"/>
              <w:rPr>
                <w:rFonts w:eastAsia="Calibri" w:cs="Open Sans"/>
                <w:sz w:val="20"/>
              </w:rPr>
            </w:pPr>
          </w:p>
        </w:tc>
        <w:tc>
          <w:tcPr>
            <w:tcW w:w="1303" w:type="pct"/>
            <w:tcMar>
              <w:left w:w="105" w:type="dxa"/>
              <w:right w:w="105" w:type="dxa"/>
            </w:tcMar>
            <w:vAlign w:val="center"/>
          </w:tcPr>
          <w:p w14:paraId="602E49ED" w14:textId="77777777" w:rsidR="008D474A" w:rsidRPr="00930C9C" w:rsidRDefault="008D474A" w:rsidP="00DF5422">
            <w:pPr>
              <w:spacing w:after="0"/>
              <w:rPr>
                <w:rFonts w:eastAsia="Calibri" w:cs="Open Sans"/>
                <w:sz w:val="20"/>
              </w:rPr>
            </w:pPr>
          </w:p>
        </w:tc>
      </w:tr>
    </w:tbl>
    <w:p w14:paraId="5284AF12" w14:textId="77777777" w:rsidR="008D474A" w:rsidRPr="00930C9C" w:rsidRDefault="008D474A" w:rsidP="008D474A">
      <w:pPr>
        <w:spacing w:after="0"/>
        <w:rPr>
          <w:rFonts w:eastAsia="Calibri" w:cs="Open Sans"/>
          <w:color w:val="000000" w:themeColor="text1"/>
        </w:rPr>
      </w:pPr>
    </w:p>
    <w:p w14:paraId="473D34A8" w14:textId="77777777" w:rsidR="008D474A" w:rsidRPr="00930C9C" w:rsidRDefault="008D474A" w:rsidP="008D474A">
      <w:pPr>
        <w:spacing w:after="0"/>
        <w:rPr>
          <w:rFonts w:eastAsia="Calibri" w:cs="Open Sans"/>
          <w:color w:val="000000" w:themeColor="text1"/>
        </w:rPr>
      </w:pPr>
      <w:r w:rsidRPr="00930C9C">
        <w:rPr>
          <w:rFonts w:eastAsia="Calibri" w:cs="Open Sans"/>
          <w:color w:val="000000" w:themeColor="text1"/>
        </w:rPr>
        <w:t>*Entity types: Startup; SME; Research institute.</w:t>
      </w:r>
    </w:p>
    <w:p w14:paraId="1219F92F" w14:textId="7B2B456E" w:rsidR="008D474A" w:rsidRPr="00930C9C" w:rsidRDefault="008D474A" w:rsidP="008D474A">
      <w:pPr>
        <w:rPr>
          <w:rFonts w:eastAsia="Calibri" w:cs="Open Sans"/>
          <w:color w:val="000000" w:themeColor="text1"/>
        </w:rPr>
      </w:pPr>
      <w:r w:rsidRPr="00930C9C">
        <w:rPr>
          <w:rFonts w:eastAsia="Calibri" w:cs="Open Sans"/>
          <w:color w:val="000000" w:themeColor="text1"/>
        </w:rPr>
        <w:t>**Entity roles: 1) Tech</w:t>
      </w:r>
      <w:r w:rsidR="005A0B7B" w:rsidRPr="00930C9C">
        <w:rPr>
          <w:rFonts w:eastAsia="Calibri" w:cs="Open Sans"/>
          <w:color w:val="000000" w:themeColor="text1"/>
        </w:rPr>
        <w:t>nology</w:t>
      </w:r>
      <w:r w:rsidRPr="00930C9C">
        <w:rPr>
          <w:rFonts w:eastAsia="Calibri" w:cs="Open Sans"/>
          <w:color w:val="000000" w:themeColor="text1"/>
        </w:rPr>
        <w:t xml:space="preserve"> developer, </w:t>
      </w:r>
      <w:r w:rsidR="00191001" w:rsidRPr="00930C9C">
        <w:rPr>
          <w:rFonts w:eastAsia="Calibri" w:cs="Open Sans"/>
          <w:color w:val="000000" w:themeColor="text1"/>
        </w:rPr>
        <w:t>2</w:t>
      </w:r>
      <w:r w:rsidRPr="00930C9C">
        <w:rPr>
          <w:rFonts w:eastAsia="Calibri" w:cs="Open Sans"/>
          <w:color w:val="000000" w:themeColor="text1"/>
        </w:rPr>
        <w:t>) Tech</w:t>
      </w:r>
      <w:r w:rsidR="005A0B7B" w:rsidRPr="00930C9C">
        <w:rPr>
          <w:rFonts w:eastAsia="Calibri" w:cs="Open Sans"/>
          <w:color w:val="000000" w:themeColor="text1"/>
        </w:rPr>
        <w:t>nology</w:t>
      </w:r>
      <w:r w:rsidRPr="00930C9C">
        <w:rPr>
          <w:rFonts w:eastAsia="Calibri" w:cs="Open Sans"/>
          <w:color w:val="000000" w:themeColor="text1"/>
        </w:rPr>
        <w:t xml:space="preserve"> integrator, 3) Tech</w:t>
      </w:r>
      <w:r w:rsidR="005A0B7B" w:rsidRPr="00930C9C">
        <w:rPr>
          <w:rFonts w:eastAsia="Calibri" w:cs="Open Sans"/>
          <w:color w:val="000000" w:themeColor="text1"/>
        </w:rPr>
        <w:t>nology</w:t>
      </w:r>
      <w:r w:rsidRPr="00930C9C">
        <w:rPr>
          <w:rFonts w:eastAsia="Calibri" w:cs="Open Sans"/>
          <w:color w:val="000000" w:themeColor="text1"/>
        </w:rPr>
        <w:t xml:space="preserve"> provider.</w:t>
      </w:r>
    </w:p>
    <w:p w14:paraId="6614BCC8" w14:textId="321C5C75" w:rsidR="00191001" w:rsidRPr="00EC1071" w:rsidRDefault="00191001" w:rsidP="008E2CB1">
      <w:pPr>
        <w:pStyle w:val="Heading2"/>
        <w:rPr>
          <w:rFonts w:eastAsia="Calibri" w:cs="Open Sans"/>
        </w:rPr>
      </w:pPr>
      <w:bookmarkStart w:id="9" w:name="_Toc224235430"/>
      <w:bookmarkStart w:id="10" w:name="_Toc224236811"/>
      <w:bookmarkStart w:id="11" w:name="_Toc190945472"/>
      <w:bookmarkStart w:id="12" w:name="_Toc196299332"/>
      <w:bookmarkStart w:id="13" w:name="_Toc224846498"/>
      <w:bookmarkEnd w:id="9"/>
      <w:bookmarkEnd w:id="10"/>
      <w:r w:rsidRPr="00EC1071">
        <w:rPr>
          <w:rFonts w:eastAsia="Calibri" w:cs="Open Sans"/>
        </w:rPr>
        <w:t>Executive Summary</w:t>
      </w:r>
      <w:bookmarkEnd w:id="11"/>
      <w:bookmarkEnd w:id="12"/>
      <w:r w:rsidRPr="00EC1071">
        <w:rPr>
          <w:rFonts w:eastAsia="Calibri" w:cs="Open Sans"/>
        </w:rPr>
        <w:t xml:space="preserve"> </w:t>
      </w:r>
      <w:r w:rsidR="004B52A6" w:rsidRPr="00EC1071">
        <w:rPr>
          <w:rFonts w:eastAsia="Calibri" w:cs="Open Sans"/>
          <w:lang w:val="en-GB"/>
        </w:rPr>
        <w:t>(max ~</w:t>
      </w:r>
      <w:r w:rsidR="005770E2">
        <w:rPr>
          <w:rFonts w:eastAsia="Calibri" w:cs="Open Sans"/>
          <w:lang w:val="en-GB"/>
        </w:rPr>
        <w:t>3</w:t>
      </w:r>
      <w:r w:rsidR="004B52A6" w:rsidRPr="00EC1071">
        <w:rPr>
          <w:rFonts w:eastAsia="Calibri" w:cs="Open Sans"/>
          <w:lang w:val="en-GB"/>
        </w:rPr>
        <w:t>00 words)</w:t>
      </w:r>
      <w:bookmarkEnd w:id="13"/>
    </w:p>
    <w:p w14:paraId="78F7F94D" w14:textId="77777777" w:rsidR="004668BD" w:rsidRPr="00EC1071" w:rsidRDefault="004668BD" w:rsidP="00584BEF">
      <w:pPr>
        <w:pStyle w:val="NormalWeb"/>
        <w:spacing w:before="0" w:beforeAutospacing="0" w:after="0"/>
        <w:rPr>
          <w:rStyle w:val="IntenseEmphasis"/>
          <w:rFonts w:ascii="Open Sans" w:eastAsia="Calibri" w:hAnsi="Open Sans" w:cs="Open Sans"/>
          <w:sz w:val="22"/>
          <w:szCs w:val="20"/>
          <w:lang w:val="en-GB" w:eastAsia="zh-CN"/>
        </w:rPr>
      </w:pPr>
      <w:r w:rsidRPr="00EC1071">
        <w:rPr>
          <w:rStyle w:val="IntenseEmphasis"/>
          <w:rFonts w:ascii="Open Sans" w:eastAsia="Calibri" w:hAnsi="Open Sans" w:cs="Open Sans"/>
          <w:sz w:val="22"/>
          <w:szCs w:val="20"/>
          <w:lang w:val="en-GB" w:eastAsia="zh-CN"/>
        </w:rPr>
        <w:t>Describe a concise overview of the proposal addressing the following elements:</w:t>
      </w:r>
    </w:p>
    <w:p w14:paraId="5267B359" w14:textId="7866D5C4" w:rsidR="004668BD" w:rsidRPr="00EC1071" w:rsidRDefault="004668BD" w:rsidP="00584BEF">
      <w:pPr>
        <w:numPr>
          <w:ilvl w:val="0"/>
          <w:numId w:val="19"/>
        </w:numPr>
        <w:pBdr>
          <w:top w:val="nil"/>
          <w:left w:val="nil"/>
          <w:bottom w:val="nil"/>
          <w:right w:val="nil"/>
          <w:between w:val="nil"/>
        </w:pBdr>
        <w:tabs>
          <w:tab w:val="clear" w:pos="360"/>
          <w:tab w:val="num" w:pos="720"/>
        </w:tabs>
        <w:spacing w:after="0"/>
        <w:rPr>
          <w:rStyle w:val="IntenseEmphasis"/>
          <w:rFonts w:eastAsia="Calibri" w:cs="Open Sans"/>
        </w:rPr>
      </w:pPr>
      <w:r w:rsidRPr="00EC1071">
        <w:rPr>
          <w:rStyle w:val="IntenseEmphasis"/>
          <w:rFonts w:eastAsia="Calibri" w:cs="Open Sans"/>
        </w:rPr>
        <w:t>Selected Topic and Pilot: Indicate the co-development topic addressed and the JARVIS pilot where the solution will be validated.</w:t>
      </w:r>
    </w:p>
    <w:p w14:paraId="1C0C55F2" w14:textId="33885021" w:rsidR="004668BD" w:rsidRPr="00EC1071" w:rsidRDefault="004668BD" w:rsidP="00584BEF">
      <w:pPr>
        <w:numPr>
          <w:ilvl w:val="0"/>
          <w:numId w:val="19"/>
        </w:numPr>
        <w:pBdr>
          <w:top w:val="nil"/>
          <w:left w:val="nil"/>
          <w:bottom w:val="nil"/>
          <w:right w:val="nil"/>
          <w:between w:val="nil"/>
        </w:pBdr>
        <w:tabs>
          <w:tab w:val="clear" w:pos="360"/>
          <w:tab w:val="num" w:pos="720"/>
        </w:tabs>
        <w:spacing w:after="0"/>
        <w:rPr>
          <w:rStyle w:val="IntenseEmphasis"/>
          <w:rFonts w:eastAsia="Calibri" w:cs="Open Sans"/>
        </w:rPr>
      </w:pPr>
      <w:r w:rsidRPr="00EC1071">
        <w:rPr>
          <w:rStyle w:val="IntenseEmphasis"/>
          <w:rFonts w:eastAsia="Calibri" w:cs="Open Sans"/>
        </w:rPr>
        <w:t>Proposed Technical Solution: Briefly describe the module, system, or capability that will be developed.</w:t>
      </w:r>
    </w:p>
    <w:p w14:paraId="0380CAE1" w14:textId="5E71B930" w:rsidR="004668BD" w:rsidRPr="00EC1071" w:rsidRDefault="004668BD" w:rsidP="00584BEF">
      <w:pPr>
        <w:numPr>
          <w:ilvl w:val="0"/>
          <w:numId w:val="19"/>
        </w:numPr>
        <w:pBdr>
          <w:top w:val="nil"/>
          <w:left w:val="nil"/>
          <w:bottom w:val="nil"/>
          <w:right w:val="nil"/>
          <w:between w:val="nil"/>
        </w:pBdr>
        <w:tabs>
          <w:tab w:val="clear" w:pos="360"/>
          <w:tab w:val="num" w:pos="720"/>
        </w:tabs>
        <w:spacing w:after="0"/>
        <w:rPr>
          <w:rStyle w:val="IntenseEmphasis"/>
          <w:rFonts w:eastAsia="Calibri" w:cs="Open Sans"/>
        </w:rPr>
      </w:pPr>
      <w:r w:rsidRPr="00EC1071">
        <w:rPr>
          <w:rStyle w:val="IntenseEmphasis"/>
          <w:rFonts w:eastAsia="Calibri" w:cs="Open Sans"/>
        </w:rPr>
        <w:t xml:space="preserve">Integration with the JARVIS Ecosystem: Explain how the proposed solution integrates with the JARVIS </w:t>
      </w:r>
      <w:r w:rsidR="00260B3B" w:rsidRPr="00EC1071">
        <w:rPr>
          <w:rStyle w:val="IntenseEmphasis"/>
          <w:rFonts w:eastAsia="Calibri" w:cs="Open Sans"/>
        </w:rPr>
        <w:t>pilot.</w:t>
      </w:r>
    </w:p>
    <w:p w14:paraId="75CABC94" w14:textId="7B652B7B" w:rsidR="004668BD" w:rsidRPr="00EC1071" w:rsidRDefault="004668BD" w:rsidP="00584BEF">
      <w:pPr>
        <w:numPr>
          <w:ilvl w:val="0"/>
          <w:numId w:val="19"/>
        </w:numPr>
        <w:pBdr>
          <w:top w:val="nil"/>
          <w:left w:val="nil"/>
          <w:bottom w:val="nil"/>
          <w:right w:val="nil"/>
          <w:between w:val="nil"/>
        </w:pBdr>
        <w:tabs>
          <w:tab w:val="clear" w:pos="360"/>
          <w:tab w:val="num" w:pos="720"/>
        </w:tabs>
        <w:spacing w:after="0"/>
        <w:rPr>
          <w:rStyle w:val="IntenseEmphasis"/>
          <w:rFonts w:eastAsia="Calibri" w:cs="Open Sans"/>
        </w:rPr>
      </w:pPr>
      <w:r w:rsidRPr="00EC1071">
        <w:rPr>
          <w:rStyle w:val="IntenseEmphasis"/>
          <w:rFonts w:eastAsia="Calibri" w:cs="Open Sans"/>
        </w:rPr>
        <w:t>Expected Functional Improvements: Explain how the proposed solution enhances the capabilities of the selected JARVIS pilot.</w:t>
      </w:r>
    </w:p>
    <w:p w14:paraId="18CB40E4" w14:textId="3F679216" w:rsidR="004668BD" w:rsidRPr="00EC1071" w:rsidRDefault="004668BD" w:rsidP="00584BEF">
      <w:pPr>
        <w:numPr>
          <w:ilvl w:val="0"/>
          <w:numId w:val="19"/>
        </w:numPr>
        <w:pBdr>
          <w:top w:val="nil"/>
          <w:left w:val="nil"/>
          <w:bottom w:val="nil"/>
          <w:right w:val="nil"/>
          <w:between w:val="nil"/>
        </w:pBdr>
        <w:tabs>
          <w:tab w:val="clear" w:pos="360"/>
          <w:tab w:val="num" w:pos="720"/>
        </w:tabs>
        <w:spacing w:after="0"/>
        <w:rPr>
          <w:rStyle w:val="IntenseEmphasis"/>
          <w:rFonts w:eastAsia="Calibri" w:cs="Open Sans"/>
        </w:rPr>
      </w:pPr>
      <w:r w:rsidRPr="00EC1071">
        <w:rPr>
          <w:rStyle w:val="IntenseEmphasis"/>
          <w:rFonts w:eastAsia="Calibri" w:cs="Open Sans"/>
        </w:rPr>
        <w:t>Consortium Cooperation (if applicable): If more than one entity participates, describe the roles of each partner and their collaboration.</w:t>
      </w:r>
    </w:p>
    <w:p w14:paraId="33D7D35A" w14:textId="7944B80A" w:rsidR="004668BD" w:rsidRPr="00EC1071" w:rsidRDefault="004668BD" w:rsidP="00584BEF">
      <w:pPr>
        <w:numPr>
          <w:ilvl w:val="0"/>
          <w:numId w:val="19"/>
        </w:numPr>
        <w:pBdr>
          <w:top w:val="nil"/>
          <w:left w:val="nil"/>
          <w:bottom w:val="nil"/>
          <w:right w:val="nil"/>
          <w:between w:val="nil"/>
        </w:pBdr>
        <w:tabs>
          <w:tab w:val="clear" w:pos="360"/>
          <w:tab w:val="num" w:pos="720"/>
        </w:tabs>
        <w:spacing w:after="0"/>
        <w:rPr>
          <w:rStyle w:val="IntenseEmphasis"/>
          <w:rFonts w:eastAsia="Calibri" w:cs="Open Sans"/>
        </w:rPr>
      </w:pPr>
      <w:r w:rsidRPr="00EC1071">
        <w:rPr>
          <w:rStyle w:val="IntenseEmphasis"/>
          <w:rFonts w:eastAsia="Calibri" w:cs="Open Sans"/>
        </w:rPr>
        <w:t>Project Objectives and Key Results: Summarise the main technical objectives and the key outcomes expected at the end of the project.</w:t>
      </w:r>
    </w:p>
    <w:p w14:paraId="3C80D989" w14:textId="10730E00" w:rsidR="004668BD" w:rsidRPr="00EC1071" w:rsidRDefault="004668BD" w:rsidP="00584BEF">
      <w:pPr>
        <w:pStyle w:val="ListParagraph"/>
        <w:numPr>
          <w:ilvl w:val="0"/>
          <w:numId w:val="19"/>
        </w:numPr>
        <w:rPr>
          <w:rStyle w:val="IntenseEmphasis"/>
          <w:rFonts w:eastAsia="Calibri" w:cs="Open Sans"/>
        </w:rPr>
      </w:pPr>
      <w:r w:rsidRPr="00EC1071">
        <w:rPr>
          <w:rStyle w:val="IntenseEmphasis"/>
          <w:rFonts w:eastAsia="Calibri" w:cs="Open Sans"/>
        </w:rPr>
        <w:t>Expected Impact: Briefly describe the expected operational, technical, or socio-economic impact of the solution.</w:t>
      </w:r>
    </w:p>
    <w:p w14:paraId="0FF8E846" w14:textId="77777777" w:rsidR="00191001" w:rsidRPr="00E61B5E" w:rsidRDefault="00191001" w:rsidP="00584BEF">
      <w:pPr>
        <w:pStyle w:val="NormalWeb"/>
        <w:rPr>
          <w:rFonts w:eastAsia="Calibri" w:cs="Open Sans"/>
          <w:szCs w:val="22"/>
        </w:rPr>
      </w:pPr>
      <w:r w:rsidRPr="00584BEF">
        <w:rPr>
          <w:rFonts w:ascii="Open Sans" w:eastAsia="Calibri" w:hAnsi="Open Sans" w:cs="Open Sans"/>
          <w:sz w:val="22"/>
          <w:szCs w:val="22"/>
        </w:rPr>
        <w:t xml:space="preserve">Text style. </w:t>
      </w:r>
    </w:p>
    <w:p w14:paraId="3BF5BEF4" w14:textId="77777777" w:rsidR="00191001" w:rsidRPr="00EC1071" w:rsidRDefault="00191001" w:rsidP="008E2CB1">
      <w:pPr>
        <w:pStyle w:val="Heading2"/>
        <w:rPr>
          <w:rFonts w:eastAsia="Calibri" w:cs="Open Sans"/>
        </w:rPr>
      </w:pPr>
      <w:bookmarkStart w:id="14" w:name="_Toc224236813"/>
      <w:bookmarkStart w:id="15" w:name="_Toc224236814"/>
      <w:bookmarkStart w:id="16" w:name="_Toc224236815"/>
      <w:bookmarkStart w:id="17" w:name="_Toc224236816"/>
      <w:bookmarkStart w:id="18" w:name="_Toc224236817"/>
      <w:bookmarkStart w:id="19" w:name="_Toc190945473"/>
      <w:bookmarkStart w:id="20" w:name="_Toc196299333"/>
      <w:bookmarkStart w:id="21" w:name="_Toc224846499"/>
      <w:bookmarkEnd w:id="14"/>
      <w:bookmarkEnd w:id="15"/>
      <w:bookmarkEnd w:id="16"/>
      <w:bookmarkEnd w:id="17"/>
      <w:bookmarkEnd w:id="18"/>
      <w:r w:rsidRPr="00EC1071">
        <w:rPr>
          <w:rFonts w:eastAsia="Calibri" w:cs="Open Sans"/>
        </w:rPr>
        <w:t>Objectives</w:t>
      </w:r>
      <w:bookmarkEnd w:id="19"/>
      <w:bookmarkEnd w:id="20"/>
      <w:bookmarkEnd w:id="21"/>
    </w:p>
    <w:p w14:paraId="5DAB74D3" w14:textId="1B8EE189" w:rsidR="00191001" w:rsidRPr="00584BEF" w:rsidRDefault="00191001" w:rsidP="00584BEF">
      <w:pPr>
        <w:pStyle w:val="NormalWeb"/>
        <w:spacing w:after="0"/>
        <w:jc w:val="both"/>
        <w:rPr>
          <w:rStyle w:val="IntenseEmphasis"/>
          <w:rFonts w:ascii="Open Sans" w:eastAsia="Calibri" w:hAnsi="Open Sans" w:cs="Open Sans"/>
        </w:rPr>
      </w:pPr>
      <w:r w:rsidRPr="00584BEF">
        <w:rPr>
          <w:rStyle w:val="IntenseEmphasis"/>
          <w:rFonts w:ascii="Open Sans" w:eastAsia="Calibri" w:hAnsi="Open Sans" w:cs="Open Sans"/>
        </w:rPr>
        <w:t xml:space="preserve">Please state a clear objective/ a set of objectives of your intended work for the 9-month programme duration. </w:t>
      </w:r>
      <w:r w:rsidR="00354F89" w:rsidRPr="00584BEF">
        <w:rPr>
          <w:rFonts w:ascii="Open Sans" w:eastAsia="Calibri" w:hAnsi="Open Sans" w:cs="Open Sans"/>
          <w:i/>
          <w:iCs/>
          <w:color w:val="A7A8E0" w:themeColor="accent1"/>
          <w:lang w:val="en-GB"/>
        </w:rPr>
        <w:t>Indicate measurable and verifiable KPIs</w:t>
      </w:r>
      <w:r w:rsidR="00AE7A47" w:rsidRPr="00584BEF">
        <w:rPr>
          <w:rFonts w:ascii="Open Sans" w:eastAsia="Calibri" w:hAnsi="Open Sans" w:cs="Open Sans"/>
          <w:i/>
          <w:iCs/>
          <w:color w:val="A7A8E0" w:themeColor="accent1"/>
          <w:lang w:val="en-GB"/>
        </w:rPr>
        <w:t xml:space="preserve"> in accordance with the topic descriptions</w:t>
      </w:r>
      <w:r w:rsidR="002A6CF8" w:rsidRPr="00584BEF">
        <w:rPr>
          <w:rFonts w:ascii="Open Sans" w:eastAsia="Calibri" w:hAnsi="Open Sans" w:cs="Open Sans"/>
          <w:i/>
          <w:iCs/>
          <w:color w:val="A7A8E0" w:themeColor="accent1"/>
          <w:lang w:val="en-GB"/>
        </w:rPr>
        <w:t xml:space="preserve"> in the guidelines for applicants</w:t>
      </w:r>
      <w:r w:rsidR="00354F89" w:rsidRPr="00584BEF">
        <w:rPr>
          <w:rFonts w:ascii="Open Sans" w:eastAsia="Calibri" w:hAnsi="Open Sans" w:cs="Open Sans"/>
          <w:i/>
          <w:iCs/>
          <w:color w:val="A7A8E0" w:themeColor="accent1"/>
          <w:lang w:val="en-GB"/>
        </w:rPr>
        <w:t>. Explain how the implementation approach ensures that these objectives are realistically achievable.</w:t>
      </w:r>
    </w:p>
    <w:p w14:paraId="15ADA8DC" w14:textId="77777777" w:rsidR="00191001" w:rsidRPr="00EC1071" w:rsidRDefault="00191001" w:rsidP="00191001">
      <w:pPr>
        <w:spacing w:before="240" w:after="0"/>
        <w:rPr>
          <w:rFonts w:eastAsia="Calibri" w:cs="Open Sans"/>
          <w:color w:val="000000" w:themeColor="text1"/>
          <w:szCs w:val="22"/>
        </w:rPr>
      </w:pPr>
      <w:r w:rsidRPr="00EC1071">
        <w:rPr>
          <w:rFonts w:eastAsia="Calibri" w:cs="Open Sans"/>
          <w:color w:val="000000" w:themeColor="text1"/>
          <w:szCs w:val="22"/>
        </w:rPr>
        <w:t xml:space="preserve">Text style. </w:t>
      </w:r>
    </w:p>
    <w:p w14:paraId="13DAEBBB" w14:textId="2B0E62C9" w:rsidR="00191001" w:rsidRPr="00EC1071" w:rsidRDefault="00191001" w:rsidP="008E2CB1">
      <w:pPr>
        <w:pStyle w:val="Heading1"/>
        <w:rPr>
          <w:rFonts w:eastAsia="Calibri" w:cs="Open Sans"/>
        </w:rPr>
      </w:pPr>
      <w:bookmarkStart w:id="22" w:name="_Toc190945474"/>
      <w:bookmarkStart w:id="23" w:name="_Toc196299334"/>
      <w:bookmarkStart w:id="24" w:name="_Toc224846500"/>
      <w:r w:rsidRPr="00EC1071">
        <w:rPr>
          <w:rFonts w:eastAsia="Calibri" w:cs="Open Sans"/>
        </w:rPr>
        <w:lastRenderedPageBreak/>
        <w:t>EXCELLENCE/INNOVATION (</w:t>
      </w:r>
      <w:r w:rsidR="005770E2">
        <w:rPr>
          <w:rFonts w:eastAsia="Calibri" w:cs="Open Sans"/>
        </w:rPr>
        <w:t>iNDICATIVELY</w:t>
      </w:r>
      <w:r w:rsidR="005770E2" w:rsidRPr="00EC1071">
        <w:rPr>
          <w:rFonts w:eastAsia="Calibri" w:cs="Open Sans"/>
        </w:rPr>
        <w:t xml:space="preserve"> </w:t>
      </w:r>
      <w:r w:rsidRPr="00EC1071">
        <w:rPr>
          <w:rFonts w:eastAsia="Calibri" w:cs="Open Sans"/>
        </w:rPr>
        <w:t>4 PAGES)</w:t>
      </w:r>
      <w:bookmarkEnd w:id="22"/>
      <w:bookmarkEnd w:id="23"/>
      <w:bookmarkEnd w:id="24"/>
    </w:p>
    <w:p w14:paraId="5092263C" w14:textId="6A824046" w:rsidR="00191001" w:rsidRPr="00EC1071" w:rsidRDefault="0019692B" w:rsidP="008E2CB1">
      <w:pPr>
        <w:pStyle w:val="Heading2"/>
        <w:rPr>
          <w:rFonts w:eastAsia="Calibri" w:cs="Open Sans"/>
        </w:rPr>
      </w:pPr>
      <w:bookmarkStart w:id="25" w:name="_Toc224846501"/>
      <w:r w:rsidRPr="00EC1071">
        <w:rPr>
          <w:rFonts w:eastAsia="Calibri" w:cs="Open Sans"/>
        </w:rPr>
        <w:t>Problem description and motivation</w:t>
      </w:r>
      <w:bookmarkEnd w:id="25"/>
    </w:p>
    <w:p w14:paraId="1F30C141" w14:textId="229AC42B" w:rsidR="009E616C" w:rsidRPr="00EC1071" w:rsidRDefault="009E616C" w:rsidP="009E616C">
      <w:pPr>
        <w:pStyle w:val="NormalWeb"/>
        <w:spacing w:after="0"/>
        <w:rPr>
          <w:rStyle w:val="IntenseEmphasis"/>
          <w:rFonts w:ascii="Open Sans" w:eastAsia="Calibri" w:hAnsi="Open Sans" w:cs="Open Sans"/>
          <w:sz w:val="22"/>
          <w:szCs w:val="20"/>
          <w:lang w:val="en-GB" w:eastAsia="zh-CN"/>
        </w:rPr>
      </w:pPr>
      <w:r w:rsidRPr="00EC1071">
        <w:rPr>
          <w:rStyle w:val="IntenseEmphasis"/>
          <w:rFonts w:ascii="Open Sans" w:eastAsia="Calibri" w:hAnsi="Open Sans" w:cs="Open Sans"/>
          <w:sz w:val="22"/>
          <w:szCs w:val="20"/>
          <w:lang w:val="en-GB" w:eastAsia="zh-CN"/>
        </w:rPr>
        <w:t xml:space="preserve">Describe the problem addressed by your proposal and explain its relevance to the selected co-development Topic </w:t>
      </w:r>
      <w:r w:rsidRPr="00BE51CF">
        <w:rPr>
          <w:rStyle w:val="IntenseEmphasis"/>
          <w:rFonts w:ascii="Open Sans" w:eastAsia="Calibri" w:hAnsi="Open Sans" w:cs="Open Sans"/>
          <w:sz w:val="22"/>
          <w:szCs w:val="20"/>
          <w:lang w:val="en-GB" w:eastAsia="zh-CN"/>
        </w:rPr>
        <w:t>(</w:t>
      </w:r>
      <w:r w:rsidR="00BE51CF" w:rsidRPr="00BE51CF">
        <w:rPr>
          <w:rStyle w:val="IntenseEmphasis"/>
          <w:rFonts w:ascii="Open Sans" w:eastAsia="Calibri" w:hAnsi="Open Sans" w:cs="Open Sans"/>
          <w:sz w:val="22"/>
          <w:szCs w:val="20"/>
          <w:lang w:val="en-GB" w:eastAsia="zh-CN"/>
        </w:rPr>
        <w:t xml:space="preserve">Annex 1.1 </w:t>
      </w:r>
      <w:r w:rsidRPr="00BE51CF">
        <w:rPr>
          <w:rStyle w:val="IntenseEmphasis"/>
          <w:rFonts w:ascii="Open Sans" w:eastAsia="Calibri" w:hAnsi="Open Sans" w:cs="Open Sans"/>
          <w:sz w:val="22"/>
          <w:szCs w:val="20"/>
          <w:lang w:val="en-GB" w:eastAsia="zh-CN"/>
        </w:rPr>
        <w:t>Guidelines for Applicants).</w:t>
      </w:r>
      <w:r w:rsidRPr="00EC1071">
        <w:rPr>
          <w:rStyle w:val="IntenseEmphasis"/>
          <w:rFonts w:ascii="Open Sans" w:eastAsia="Calibri" w:hAnsi="Open Sans" w:cs="Open Sans"/>
          <w:sz w:val="22"/>
          <w:szCs w:val="20"/>
          <w:lang w:val="en-GB" w:eastAsia="zh-CN"/>
        </w:rPr>
        <w:t xml:space="preserve"> </w:t>
      </w:r>
    </w:p>
    <w:p w14:paraId="2C728C24" w14:textId="77777777" w:rsidR="009E616C" w:rsidRPr="00EC1071" w:rsidRDefault="009E616C" w:rsidP="009E616C">
      <w:pPr>
        <w:pStyle w:val="NormalWeb"/>
        <w:numPr>
          <w:ilvl w:val="0"/>
          <w:numId w:val="18"/>
        </w:numPr>
        <w:spacing w:after="0"/>
        <w:rPr>
          <w:rStyle w:val="IntenseEmphasis"/>
          <w:rFonts w:ascii="Open Sans" w:eastAsia="Calibri" w:hAnsi="Open Sans" w:cs="Open Sans"/>
          <w:sz w:val="22"/>
          <w:szCs w:val="20"/>
          <w:lang w:val="en-GB" w:eastAsia="zh-CN"/>
        </w:rPr>
      </w:pPr>
      <w:r w:rsidRPr="00EC1071">
        <w:rPr>
          <w:rStyle w:val="IntenseEmphasis"/>
          <w:rFonts w:ascii="Open Sans" w:eastAsia="Calibri" w:hAnsi="Open Sans" w:cs="Open Sans"/>
          <w:sz w:val="22"/>
          <w:szCs w:val="20"/>
          <w:lang w:val="en-GB" w:eastAsia="zh-CN"/>
        </w:rPr>
        <w:t>Clearly define the operational or technical challenge addressed by the proposal.</w:t>
      </w:r>
    </w:p>
    <w:p w14:paraId="41771D64" w14:textId="77777777" w:rsidR="009E616C" w:rsidRPr="00EC1071" w:rsidRDefault="009E616C" w:rsidP="009E616C">
      <w:pPr>
        <w:pStyle w:val="NormalWeb"/>
        <w:numPr>
          <w:ilvl w:val="0"/>
          <w:numId w:val="18"/>
        </w:numPr>
        <w:spacing w:after="0"/>
        <w:rPr>
          <w:rStyle w:val="IntenseEmphasis"/>
          <w:rFonts w:ascii="Open Sans" w:eastAsia="Calibri" w:hAnsi="Open Sans" w:cs="Open Sans"/>
          <w:sz w:val="22"/>
          <w:szCs w:val="20"/>
          <w:lang w:val="en-GB" w:eastAsia="zh-CN"/>
        </w:rPr>
      </w:pPr>
      <w:r w:rsidRPr="00EC1071">
        <w:rPr>
          <w:rStyle w:val="IntenseEmphasis"/>
          <w:rFonts w:ascii="Open Sans" w:eastAsia="Calibri" w:hAnsi="Open Sans" w:cs="Open Sans"/>
          <w:sz w:val="22"/>
          <w:szCs w:val="20"/>
          <w:lang w:val="en-GB" w:eastAsia="zh-CN"/>
        </w:rPr>
        <w:t>Explain the limitations of existing solutions in the domain (including but not limited to JARVIS capabilities).</w:t>
      </w:r>
    </w:p>
    <w:p w14:paraId="11AF56C7" w14:textId="77777777" w:rsidR="009E616C" w:rsidRPr="00EC1071" w:rsidRDefault="009E616C" w:rsidP="009E616C">
      <w:pPr>
        <w:pStyle w:val="NormalWeb"/>
        <w:numPr>
          <w:ilvl w:val="0"/>
          <w:numId w:val="18"/>
        </w:numPr>
        <w:spacing w:after="0"/>
        <w:rPr>
          <w:rStyle w:val="IntenseEmphasis"/>
          <w:rFonts w:ascii="Open Sans" w:eastAsia="Calibri" w:hAnsi="Open Sans" w:cs="Open Sans"/>
          <w:sz w:val="22"/>
          <w:szCs w:val="20"/>
          <w:lang w:val="en-GB" w:eastAsia="zh-CN"/>
        </w:rPr>
      </w:pPr>
      <w:r w:rsidRPr="00EC1071">
        <w:rPr>
          <w:rStyle w:val="IntenseEmphasis"/>
          <w:rFonts w:ascii="Open Sans" w:eastAsia="Calibri" w:hAnsi="Open Sans" w:cs="Open Sans"/>
          <w:sz w:val="22"/>
          <w:szCs w:val="20"/>
          <w:lang w:val="en-GB" w:eastAsia="zh-CN"/>
        </w:rPr>
        <w:t>Identify the technical barriers preventing the effective resolution of the problem.</w:t>
      </w:r>
    </w:p>
    <w:p w14:paraId="11D19DF5" w14:textId="1BC5AECD" w:rsidR="00191001" w:rsidRPr="00584BEF" w:rsidRDefault="009E616C" w:rsidP="00584BEF">
      <w:pPr>
        <w:pStyle w:val="NormalWeb"/>
        <w:numPr>
          <w:ilvl w:val="0"/>
          <w:numId w:val="18"/>
        </w:numPr>
        <w:spacing w:after="0"/>
        <w:rPr>
          <w:rStyle w:val="IntenseEmphasis"/>
          <w:rFonts w:ascii="Open Sans" w:eastAsia="Calibri" w:hAnsi="Open Sans" w:cs="Open Sans"/>
          <w:sz w:val="22"/>
          <w:szCs w:val="20"/>
          <w:lang w:val="en-GB" w:eastAsia="zh-CN"/>
        </w:rPr>
      </w:pPr>
      <w:r w:rsidRPr="00EC1071">
        <w:rPr>
          <w:rStyle w:val="IntenseEmphasis"/>
          <w:rFonts w:ascii="Open Sans" w:eastAsia="Calibri" w:hAnsi="Open Sans" w:cs="Open Sans"/>
          <w:sz w:val="22"/>
          <w:szCs w:val="20"/>
          <w:lang w:val="en-GB" w:eastAsia="zh-CN"/>
        </w:rPr>
        <w:t xml:space="preserve">Explain how the proposed work addresses the objectives of the selected challenge. </w:t>
      </w:r>
    </w:p>
    <w:p w14:paraId="3725FAFF" w14:textId="77777777" w:rsidR="00191001" w:rsidRPr="00EC1071" w:rsidRDefault="00191001" w:rsidP="00191001">
      <w:pPr>
        <w:spacing w:before="240" w:after="0"/>
        <w:rPr>
          <w:rFonts w:eastAsia="Calibri" w:cs="Open Sans"/>
          <w:color w:val="000000" w:themeColor="text1"/>
          <w:szCs w:val="22"/>
        </w:rPr>
      </w:pPr>
      <w:r w:rsidRPr="00EC1071">
        <w:rPr>
          <w:rFonts w:eastAsia="Calibri" w:cs="Open Sans"/>
          <w:color w:val="000000" w:themeColor="text1"/>
          <w:szCs w:val="22"/>
        </w:rPr>
        <w:t xml:space="preserve">Text style. </w:t>
      </w:r>
    </w:p>
    <w:p w14:paraId="471AE7F2" w14:textId="77777777" w:rsidR="00191001" w:rsidRPr="00EC1071" w:rsidRDefault="00191001" w:rsidP="00191001">
      <w:pPr>
        <w:spacing w:before="240" w:after="0"/>
        <w:rPr>
          <w:rFonts w:eastAsia="Calibri" w:cs="Open Sans"/>
          <w:color w:val="000000" w:themeColor="text1"/>
          <w:szCs w:val="22"/>
        </w:rPr>
      </w:pPr>
    </w:p>
    <w:p w14:paraId="6E410A8D" w14:textId="77777777" w:rsidR="00191001" w:rsidRPr="00EC1071" w:rsidRDefault="00191001" w:rsidP="00191001">
      <w:pPr>
        <w:spacing w:before="240" w:after="0"/>
        <w:rPr>
          <w:rFonts w:eastAsia="Calibri" w:cs="Open Sans"/>
          <w:color w:val="000000" w:themeColor="text1"/>
          <w:szCs w:val="22"/>
        </w:rPr>
      </w:pPr>
    </w:p>
    <w:p w14:paraId="503EA2AE" w14:textId="77777777" w:rsidR="00191001" w:rsidRPr="00EC1071" w:rsidRDefault="00191001" w:rsidP="00191001">
      <w:pPr>
        <w:spacing w:before="240" w:after="0"/>
        <w:rPr>
          <w:rFonts w:eastAsia="Calibri" w:cs="Open Sans"/>
          <w:color w:val="000000" w:themeColor="text1"/>
          <w:szCs w:val="22"/>
        </w:rPr>
      </w:pPr>
    </w:p>
    <w:p w14:paraId="0DF3D6F0" w14:textId="77777777" w:rsidR="00191001" w:rsidRPr="00EC1071" w:rsidRDefault="00191001" w:rsidP="00191001">
      <w:pPr>
        <w:spacing w:before="240" w:after="0"/>
        <w:rPr>
          <w:rFonts w:eastAsia="Calibri" w:cs="Open Sans"/>
          <w:color w:val="000000" w:themeColor="text1"/>
          <w:szCs w:val="22"/>
        </w:rPr>
      </w:pPr>
    </w:p>
    <w:p w14:paraId="5E8973FA" w14:textId="77777777" w:rsidR="00191001" w:rsidRPr="00EC1071" w:rsidRDefault="00191001" w:rsidP="00191001">
      <w:pPr>
        <w:spacing w:before="240" w:after="0"/>
        <w:rPr>
          <w:rFonts w:eastAsia="Calibri" w:cs="Open Sans"/>
          <w:color w:val="000000" w:themeColor="text1"/>
          <w:szCs w:val="22"/>
        </w:rPr>
      </w:pPr>
    </w:p>
    <w:p w14:paraId="5A331FE6" w14:textId="77777777" w:rsidR="00191001" w:rsidRPr="00EC1071" w:rsidRDefault="00191001" w:rsidP="00191001">
      <w:pPr>
        <w:spacing w:before="240" w:after="0"/>
        <w:rPr>
          <w:rFonts w:eastAsia="Calibri" w:cs="Open Sans"/>
          <w:color w:val="000000" w:themeColor="text1"/>
          <w:szCs w:val="22"/>
        </w:rPr>
      </w:pPr>
    </w:p>
    <w:p w14:paraId="765BB1D6" w14:textId="77777777" w:rsidR="00191001" w:rsidRPr="00EC1071" w:rsidRDefault="00191001" w:rsidP="00191001">
      <w:pPr>
        <w:spacing w:before="240" w:after="0"/>
        <w:rPr>
          <w:rFonts w:eastAsia="Calibri" w:cs="Open Sans"/>
          <w:color w:val="000000" w:themeColor="text1"/>
          <w:szCs w:val="22"/>
        </w:rPr>
      </w:pPr>
    </w:p>
    <w:p w14:paraId="36C2658A" w14:textId="77777777" w:rsidR="00191001" w:rsidRPr="00EC1071" w:rsidRDefault="00191001" w:rsidP="00191001">
      <w:pPr>
        <w:spacing w:before="240" w:after="0"/>
        <w:rPr>
          <w:rFonts w:eastAsia="Calibri" w:cs="Open Sans"/>
          <w:color w:val="000000" w:themeColor="text1"/>
          <w:szCs w:val="22"/>
        </w:rPr>
      </w:pPr>
    </w:p>
    <w:p w14:paraId="6C1E220F" w14:textId="28F862FA" w:rsidR="00191001" w:rsidRPr="00EC1071" w:rsidRDefault="00E607AB" w:rsidP="00E607AB">
      <w:pPr>
        <w:pStyle w:val="Heading2"/>
        <w:rPr>
          <w:rFonts w:eastAsia="Calibri" w:cs="Open Sans"/>
        </w:rPr>
      </w:pPr>
      <w:bookmarkStart w:id="26" w:name="_Toc224235435"/>
      <w:bookmarkStart w:id="27" w:name="_Toc224236821"/>
      <w:bookmarkStart w:id="28" w:name="_Toc224235436"/>
      <w:bookmarkStart w:id="29" w:name="_Toc224236822"/>
      <w:bookmarkStart w:id="30" w:name="_Toc190945476"/>
      <w:bookmarkStart w:id="31" w:name="_Toc196299336"/>
      <w:bookmarkStart w:id="32" w:name="_Toc224846502"/>
      <w:bookmarkEnd w:id="26"/>
      <w:bookmarkEnd w:id="27"/>
      <w:bookmarkEnd w:id="28"/>
      <w:bookmarkEnd w:id="29"/>
      <w:r w:rsidRPr="00584BEF">
        <w:rPr>
          <w:rFonts w:eastAsia="Calibri" w:cs="Open Sans"/>
        </w:rPr>
        <w:t xml:space="preserve">Proposed </w:t>
      </w:r>
      <w:r w:rsidR="009847D3" w:rsidRPr="00EC1071">
        <w:rPr>
          <w:rFonts w:eastAsia="Calibri" w:cs="Open Sans"/>
        </w:rPr>
        <w:t>solution</w:t>
      </w:r>
      <w:bookmarkEnd w:id="30"/>
      <w:bookmarkEnd w:id="31"/>
      <w:bookmarkEnd w:id="32"/>
    </w:p>
    <w:p w14:paraId="1412E863" w14:textId="77777777" w:rsidR="009E616C" w:rsidRPr="00EC1071" w:rsidRDefault="009E616C" w:rsidP="00191001">
      <w:pPr>
        <w:pBdr>
          <w:top w:val="nil"/>
          <w:left w:val="nil"/>
          <w:bottom w:val="nil"/>
          <w:right w:val="nil"/>
          <w:between w:val="nil"/>
        </w:pBdr>
        <w:spacing w:after="0"/>
        <w:rPr>
          <w:rStyle w:val="IntenseEmphasis"/>
          <w:rFonts w:eastAsia="Calibri" w:cs="Open Sans"/>
        </w:rPr>
      </w:pPr>
    </w:p>
    <w:p w14:paraId="0CDC15D1" w14:textId="77777777" w:rsidR="00AB1190" w:rsidRPr="00EC1071" w:rsidRDefault="00AB1190" w:rsidP="00AB1190">
      <w:pPr>
        <w:pBdr>
          <w:top w:val="nil"/>
          <w:left w:val="nil"/>
          <w:bottom w:val="nil"/>
          <w:right w:val="nil"/>
          <w:between w:val="nil"/>
        </w:pBdr>
        <w:spacing w:after="0"/>
        <w:rPr>
          <w:rFonts w:eastAsia="Calibri" w:cs="Open Sans"/>
          <w:i/>
          <w:iCs/>
          <w:color w:val="A7A8E0" w:themeColor="accent1"/>
          <w:lang w:val="en-US"/>
        </w:rPr>
      </w:pPr>
      <w:r w:rsidRPr="00EC1071">
        <w:rPr>
          <w:rFonts w:eastAsia="Calibri" w:cs="Open Sans"/>
          <w:i/>
          <w:iCs/>
          <w:color w:val="A7A8E0" w:themeColor="accent1"/>
          <w:lang w:val="en-US"/>
        </w:rPr>
        <w:t>Describe the proposed solution and explain its innovative aspects.</w:t>
      </w:r>
    </w:p>
    <w:p w14:paraId="42EEC60A" w14:textId="77777777" w:rsidR="00AB1190" w:rsidRPr="00EC1071" w:rsidRDefault="00AB1190" w:rsidP="00AB1190">
      <w:pPr>
        <w:numPr>
          <w:ilvl w:val="0"/>
          <w:numId w:val="19"/>
        </w:numPr>
        <w:pBdr>
          <w:top w:val="nil"/>
          <w:left w:val="nil"/>
          <w:bottom w:val="nil"/>
          <w:right w:val="nil"/>
          <w:between w:val="nil"/>
        </w:pBdr>
        <w:tabs>
          <w:tab w:val="clear" w:pos="360"/>
          <w:tab w:val="num" w:pos="720"/>
        </w:tabs>
        <w:spacing w:after="0"/>
        <w:rPr>
          <w:rFonts w:eastAsia="Calibri" w:cs="Open Sans"/>
          <w:i/>
          <w:iCs/>
          <w:color w:val="A7A8E0" w:themeColor="accent1"/>
          <w:lang w:val="en-US"/>
        </w:rPr>
      </w:pPr>
      <w:r w:rsidRPr="00EC1071">
        <w:rPr>
          <w:rFonts w:eastAsia="Calibri" w:cs="Open Sans"/>
          <w:i/>
          <w:iCs/>
          <w:color w:val="A7A8E0" w:themeColor="accent1"/>
          <w:lang w:val="en-US"/>
        </w:rPr>
        <w:t xml:space="preserve">Describe the </w:t>
      </w:r>
      <w:r w:rsidRPr="00584BEF">
        <w:rPr>
          <w:rFonts w:eastAsia="Calibri" w:cs="Open Sans"/>
          <w:i/>
          <w:iCs/>
          <w:color w:val="A7A8E0" w:themeColor="accent1"/>
          <w:lang w:val="en-US"/>
        </w:rPr>
        <w:t>core concept of the proposed solution</w:t>
      </w:r>
      <w:r w:rsidRPr="00EC1071">
        <w:rPr>
          <w:rFonts w:eastAsia="Calibri" w:cs="Open Sans"/>
          <w:i/>
          <w:iCs/>
          <w:color w:val="A7A8E0" w:themeColor="accent1"/>
          <w:lang w:val="en-US"/>
        </w:rPr>
        <w:t>.</w:t>
      </w:r>
    </w:p>
    <w:p w14:paraId="5D303317" w14:textId="77777777" w:rsidR="00AB1190" w:rsidRPr="00EC1071" w:rsidRDefault="00AB1190" w:rsidP="00AB1190">
      <w:pPr>
        <w:numPr>
          <w:ilvl w:val="0"/>
          <w:numId w:val="19"/>
        </w:numPr>
        <w:pBdr>
          <w:top w:val="nil"/>
          <w:left w:val="nil"/>
          <w:bottom w:val="nil"/>
          <w:right w:val="nil"/>
          <w:between w:val="nil"/>
        </w:pBdr>
        <w:tabs>
          <w:tab w:val="clear" w:pos="360"/>
          <w:tab w:val="num" w:pos="720"/>
        </w:tabs>
        <w:spacing w:after="0"/>
        <w:rPr>
          <w:rFonts w:eastAsia="Calibri" w:cs="Open Sans"/>
          <w:i/>
          <w:iCs/>
          <w:color w:val="A7A8E0" w:themeColor="accent1"/>
          <w:lang w:val="en-US"/>
        </w:rPr>
      </w:pPr>
      <w:r w:rsidRPr="00EC1071">
        <w:rPr>
          <w:rFonts w:eastAsia="Calibri" w:cs="Open Sans"/>
          <w:i/>
          <w:iCs/>
          <w:color w:val="A7A8E0" w:themeColor="accent1"/>
          <w:lang w:val="en-US"/>
        </w:rPr>
        <w:t xml:space="preserve">Explain how the solution differs from </w:t>
      </w:r>
      <w:r w:rsidRPr="00584BEF">
        <w:rPr>
          <w:rFonts w:eastAsia="Calibri" w:cs="Open Sans"/>
          <w:i/>
          <w:iCs/>
          <w:color w:val="A7A8E0" w:themeColor="accent1"/>
          <w:lang w:val="en-US"/>
        </w:rPr>
        <w:t>state-of-the-art approaches</w:t>
      </w:r>
      <w:r w:rsidRPr="00EC1071">
        <w:rPr>
          <w:rFonts w:eastAsia="Calibri" w:cs="Open Sans"/>
          <w:i/>
          <w:iCs/>
          <w:color w:val="A7A8E0" w:themeColor="accent1"/>
          <w:lang w:val="en-US"/>
        </w:rPr>
        <w:t>.</w:t>
      </w:r>
    </w:p>
    <w:p w14:paraId="1D24E1CF" w14:textId="77777777" w:rsidR="00AB1190" w:rsidRPr="00EC1071" w:rsidRDefault="00AB1190" w:rsidP="00AB1190">
      <w:pPr>
        <w:numPr>
          <w:ilvl w:val="0"/>
          <w:numId w:val="19"/>
        </w:numPr>
        <w:pBdr>
          <w:top w:val="nil"/>
          <w:left w:val="nil"/>
          <w:bottom w:val="nil"/>
          <w:right w:val="nil"/>
          <w:between w:val="nil"/>
        </w:pBdr>
        <w:tabs>
          <w:tab w:val="clear" w:pos="360"/>
          <w:tab w:val="num" w:pos="720"/>
        </w:tabs>
        <w:spacing w:after="0"/>
        <w:rPr>
          <w:rFonts w:eastAsia="Calibri" w:cs="Open Sans"/>
          <w:i/>
          <w:iCs/>
          <w:color w:val="A7A8E0" w:themeColor="accent1"/>
          <w:lang w:val="en-US"/>
        </w:rPr>
      </w:pPr>
      <w:r w:rsidRPr="00EC1071">
        <w:rPr>
          <w:rFonts w:eastAsia="Calibri" w:cs="Open Sans"/>
          <w:i/>
          <w:iCs/>
          <w:color w:val="A7A8E0" w:themeColor="accent1"/>
          <w:lang w:val="en-US"/>
        </w:rPr>
        <w:t xml:space="preserve">Highlight the </w:t>
      </w:r>
      <w:r w:rsidRPr="00584BEF">
        <w:rPr>
          <w:rFonts w:eastAsia="Calibri" w:cs="Open Sans"/>
          <w:i/>
          <w:iCs/>
          <w:color w:val="A7A8E0" w:themeColor="accent1"/>
          <w:lang w:val="en-US"/>
        </w:rPr>
        <w:t>novel technical elements or improvements</w:t>
      </w:r>
      <w:r w:rsidRPr="00EC1071">
        <w:rPr>
          <w:rFonts w:eastAsia="Calibri" w:cs="Open Sans"/>
          <w:i/>
          <w:iCs/>
          <w:color w:val="A7A8E0" w:themeColor="accent1"/>
          <w:lang w:val="en-US"/>
        </w:rPr>
        <w:t xml:space="preserve"> introduced.</w:t>
      </w:r>
    </w:p>
    <w:p w14:paraId="2AF77D9E" w14:textId="77777777" w:rsidR="00AB1190" w:rsidRPr="00EC1071" w:rsidRDefault="00AB1190" w:rsidP="00AB1190">
      <w:pPr>
        <w:numPr>
          <w:ilvl w:val="0"/>
          <w:numId w:val="19"/>
        </w:numPr>
        <w:pBdr>
          <w:top w:val="nil"/>
          <w:left w:val="nil"/>
          <w:bottom w:val="nil"/>
          <w:right w:val="nil"/>
          <w:between w:val="nil"/>
        </w:pBdr>
        <w:tabs>
          <w:tab w:val="clear" w:pos="360"/>
          <w:tab w:val="num" w:pos="720"/>
        </w:tabs>
        <w:spacing w:after="0"/>
        <w:rPr>
          <w:rFonts w:eastAsia="Calibri" w:cs="Open Sans"/>
          <w:i/>
          <w:iCs/>
          <w:color w:val="A7A8E0" w:themeColor="accent1"/>
          <w:lang w:val="en-US"/>
        </w:rPr>
      </w:pPr>
      <w:r w:rsidRPr="00EC1071">
        <w:rPr>
          <w:rFonts w:eastAsia="Calibri" w:cs="Open Sans"/>
          <w:i/>
          <w:iCs/>
          <w:color w:val="A7A8E0" w:themeColor="accent1"/>
          <w:lang w:val="en-US"/>
        </w:rPr>
        <w:t xml:space="preserve">Explain how the solution contributes to </w:t>
      </w:r>
      <w:r w:rsidRPr="00584BEF">
        <w:rPr>
          <w:rFonts w:eastAsia="Calibri" w:cs="Open Sans"/>
          <w:i/>
          <w:iCs/>
          <w:color w:val="A7A8E0" w:themeColor="accent1"/>
          <w:lang w:val="en-US"/>
        </w:rPr>
        <w:t>enhancing the capabilities of the selected JARVIS pilot</w:t>
      </w:r>
      <w:r w:rsidRPr="00EC1071">
        <w:rPr>
          <w:rFonts w:eastAsia="Calibri" w:cs="Open Sans"/>
          <w:i/>
          <w:iCs/>
          <w:color w:val="A7A8E0" w:themeColor="accent1"/>
          <w:lang w:val="en-US"/>
        </w:rPr>
        <w:t>.</w:t>
      </w:r>
    </w:p>
    <w:p w14:paraId="531FFC06" w14:textId="76233D52" w:rsidR="00431A05" w:rsidRPr="00EC1071" w:rsidRDefault="00431A05" w:rsidP="00431A05">
      <w:pPr>
        <w:pBdr>
          <w:top w:val="nil"/>
          <w:left w:val="nil"/>
          <w:bottom w:val="nil"/>
          <w:right w:val="nil"/>
          <w:between w:val="nil"/>
        </w:pBdr>
        <w:spacing w:after="0"/>
        <w:rPr>
          <w:rFonts w:eastAsia="Calibri" w:cs="Open Sans"/>
          <w:b/>
          <w:bCs/>
          <w:i/>
          <w:iCs/>
          <w:color w:val="A7A8E0" w:themeColor="accent1"/>
        </w:rPr>
      </w:pPr>
    </w:p>
    <w:p w14:paraId="57FBE6D7" w14:textId="77777777" w:rsidR="00431A05" w:rsidRPr="00584BEF" w:rsidRDefault="00431A05" w:rsidP="00191001">
      <w:pPr>
        <w:pBdr>
          <w:top w:val="nil"/>
          <w:left w:val="nil"/>
          <w:bottom w:val="nil"/>
          <w:right w:val="nil"/>
          <w:between w:val="nil"/>
        </w:pBdr>
        <w:spacing w:after="0"/>
        <w:rPr>
          <w:rStyle w:val="IntenseEmphasis"/>
          <w:rFonts w:eastAsia="Calibri" w:cs="Open Sans"/>
          <w:b/>
          <w:bCs/>
        </w:rPr>
      </w:pPr>
    </w:p>
    <w:p w14:paraId="314B6A2E" w14:textId="4F6E34AE" w:rsidR="00191001" w:rsidRPr="00EC1071" w:rsidRDefault="00191001" w:rsidP="00191001">
      <w:pPr>
        <w:spacing w:before="240" w:after="0"/>
        <w:rPr>
          <w:rFonts w:eastAsia="Calibri" w:cs="Open Sans"/>
          <w:color w:val="000000" w:themeColor="text1"/>
          <w:szCs w:val="22"/>
        </w:rPr>
      </w:pPr>
      <w:r w:rsidRPr="00EC1071">
        <w:rPr>
          <w:rFonts w:eastAsia="Calibri" w:cs="Open Sans"/>
          <w:color w:val="000000" w:themeColor="text1"/>
          <w:szCs w:val="22"/>
        </w:rPr>
        <w:t xml:space="preserve">Text style. </w:t>
      </w:r>
    </w:p>
    <w:p w14:paraId="35353E61" w14:textId="77777777" w:rsidR="00191001" w:rsidRPr="00EC1071" w:rsidRDefault="00191001" w:rsidP="00191001">
      <w:pPr>
        <w:pBdr>
          <w:top w:val="nil"/>
          <w:left w:val="nil"/>
          <w:bottom w:val="nil"/>
          <w:right w:val="nil"/>
          <w:between w:val="nil"/>
        </w:pBdr>
        <w:spacing w:after="0"/>
        <w:rPr>
          <w:rFonts w:eastAsia="Calibri" w:cs="Open Sans"/>
          <w:color w:val="0070C0"/>
          <w:szCs w:val="22"/>
        </w:rPr>
      </w:pPr>
    </w:p>
    <w:p w14:paraId="56A6D6A5" w14:textId="77777777" w:rsidR="00191001" w:rsidRPr="00EC1071" w:rsidRDefault="00191001" w:rsidP="00191001">
      <w:pPr>
        <w:spacing w:after="0"/>
        <w:rPr>
          <w:rFonts w:eastAsia="Calibri" w:cs="Open Sans"/>
          <w:color w:val="0070C0"/>
          <w:szCs w:val="22"/>
        </w:rPr>
      </w:pPr>
    </w:p>
    <w:p w14:paraId="598555C0" w14:textId="77777777" w:rsidR="00191001" w:rsidRPr="00EC1071" w:rsidRDefault="00191001" w:rsidP="00191001">
      <w:pPr>
        <w:spacing w:after="0"/>
        <w:rPr>
          <w:rFonts w:eastAsia="Calibri" w:cs="Open Sans"/>
          <w:color w:val="000000" w:themeColor="text1"/>
          <w:szCs w:val="22"/>
        </w:rPr>
      </w:pPr>
    </w:p>
    <w:p w14:paraId="6B379079" w14:textId="77777777" w:rsidR="00191001" w:rsidRPr="00EC1071" w:rsidRDefault="00191001" w:rsidP="00191001">
      <w:pPr>
        <w:spacing w:after="0"/>
        <w:rPr>
          <w:rFonts w:eastAsia="Calibri" w:cs="Open Sans"/>
          <w:color w:val="000000" w:themeColor="text1"/>
          <w:szCs w:val="22"/>
        </w:rPr>
      </w:pPr>
    </w:p>
    <w:p w14:paraId="4DAE571C" w14:textId="77777777" w:rsidR="00191001" w:rsidRPr="00EC1071" w:rsidRDefault="00191001" w:rsidP="00191001">
      <w:pPr>
        <w:spacing w:after="0"/>
        <w:rPr>
          <w:rFonts w:eastAsia="Calibri" w:cs="Open Sans"/>
          <w:color w:val="000000" w:themeColor="text1"/>
          <w:szCs w:val="22"/>
        </w:rPr>
      </w:pPr>
    </w:p>
    <w:p w14:paraId="63228E2C" w14:textId="012CD013" w:rsidR="006B4E5E" w:rsidRPr="00EC1071" w:rsidRDefault="006B4E5E" w:rsidP="008E2CB1">
      <w:pPr>
        <w:pStyle w:val="Heading2"/>
        <w:rPr>
          <w:rFonts w:eastAsia="Calibri" w:cs="Open Sans"/>
        </w:rPr>
      </w:pPr>
      <w:bookmarkStart w:id="33" w:name="_Toc224235438"/>
      <w:bookmarkStart w:id="34" w:name="_Toc224236824"/>
      <w:bookmarkStart w:id="35" w:name="_Toc224235439"/>
      <w:bookmarkStart w:id="36" w:name="_Toc224236825"/>
      <w:bookmarkStart w:id="37" w:name="_Toc224235440"/>
      <w:bookmarkStart w:id="38" w:name="_Toc224236826"/>
      <w:bookmarkStart w:id="39" w:name="_Toc190945477"/>
      <w:bookmarkStart w:id="40" w:name="_Toc196299337"/>
      <w:bookmarkStart w:id="41" w:name="_Toc224846503"/>
      <w:bookmarkEnd w:id="33"/>
      <w:bookmarkEnd w:id="34"/>
      <w:bookmarkEnd w:id="35"/>
      <w:bookmarkEnd w:id="36"/>
      <w:bookmarkEnd w:id="37"/>
      <w:bookmarkEnd w:id="38"/>
      <w:r w:rsidRPr="00EC1071">
        <w:rPr>
          <w:rFonts w:eastAsia="Calibri" w:cs="Open Sans"/>
        </w:rPr>
        <w:lastRenderedPageBreak/>
        <w:t>Technical approach</w:t>
      </w:r>
      <w:bookmarkEnd w:id="39"/>
      <w:bookmarkEnd w:id="40"/>
      <w:r w:rsidRPr="00EC1071">
        <w:rPr>
          <w:rFonts w:eastAsia="Calibri" w:cs="Open Sans"/>
        </w:rPr>
        <w:t xml:space="preserve"> </w:t>
      </w:r>
      <w:r w:rsidR="009847D3" w:rsidRPr="00EC1071">
        <w:rPr>
          <w:rFonts w:eastAsia="Calibri" w:cs="Open Sans"/>
        </w:rPr>
        <w:t>and integration</w:t>
      </w:r>
      <w:bookmarkEnd w:id="41"/>
    </w:p>
    <w:p w14:paraId="30BA604B" w14:textId="77777777" w:rsidR="00E40AD4" w:rsidRPr="00EC1071" w:rsidRDefault="00E40AD4" w:rsidP="00584BEF">
      <w:pPr>
        <w:pStyle w:val="NormalWeb"/>
        <w:spacing w:after="0"/>
        <w:rPr>
          <w:rStyle w:val="IntenseEmphasis"/>
          <w:rFonts w:ascii="Open Sans" w:eastAsia="Calibri" w:hAnsi="Open Sans" w:cs="Open Sans"/>
          <w:sz w:val="22"/>
          <w:szCs w:val="20"/>
          <w:lang w:val="en-GB" w:eastAsia="zh-CN"/>
        </w:rPr>
      </w:pPr>
      <w:r w:rsidRPr="00EC1071">
        <w:rPr>
          <w:rStyle w:val="IntenseEmphasis"/>
          <w:rFonts w:ascii="Open Sans" w:eastAsia="Calibri" w:hAnsi="Open Sans" w:cs="Open Sans"/>
          <w:sz w:val="22"/>
          <w:szCs w:val="20"/>
          <w:lang w:val="en-GB" w:eastAsia="zh-CN"/>
        </w:rPr>
        <w:t>Describe the technical approach that will be followed to develop and integrate the proposed solution.</w:t>
      </w:r>
    </w:p>
    <w:p w14:paraId="01B4D590" w14:textId="77777777" w:rsidR="00E40AD4" w:rsidRPr="00EC1071" w:rsidRDefault="00E40AD4" w:rsidP="00E40AD4">
      <w:pPr>
        <w:pStyle w:val="NormalWeb"/>
        <w:numPr>
          <w:ilvl w:val="0"/>
          <w:numId w:val="18"/>
        </w:numPr>
        <w:spacing w:after="0"/>
        <w:rPr>
          <w:rStyle w:val="IntenseEmphasis"/>
          <w:rFonts w:ascii="Open Sans" w:eastAsia="Calibri" w:hAnsi="Open Sans" w:cs="Open Sans"/>
          <w:sz w:val="22"/>
          <w:szCs w:val="20"/>
          <w:lang w:val="en-GB" w:eastAsia="zh-CN"/>
        </w:rPr>
      </w:pPr>
      <w:r w:rsidRPr="00EC1071">
        <w:rPr>
          <w:rStyle w:val="IntenseEmphasis"/>
          <w:rFonts w:ascii="Open Sans" w:eastAsia="Calibri" w:hAnsi="Open Sans" w:cs="Open Sans"/>
          <w:sz w:val="22"/>
          <w:szCs w:val="20"/>
          <w:lang w:val="en-GB" w:eastAsia="zh-CN"/>
        </w:rPr>
        <w:t>Describe the technical architecture of the proposed system.</w:t>
      </w:r>
    </w:p>
    <w:p w14:paraId="1171B8AD" w14:textId="77777777" w:rsidR="00E40AD4" w:rsidRPr="00EC1071" w:rsidRDefault="00E40AD4" w:rsidP="00E40AD4">
      <w:pPr>
        <w:pStyle w:val="NormalWeb"/>
        <w:numPr>
          <w:ilvl w:val="0"/>
          <w:numId w:val="18"/>
        </w:numPr>
        <w:spacing w:after="0"/>
        <w:rPr>
          <w:rStyle w:val="IntenseEmphasis"/>
          <w:rFonts w:ascii="Open Sans" w:eastAsia="Calibri" w:hAnsi="Open Sans" w:cs="Open Sans"/>
          <w:sz w:val="22"/>
          <w:szCs w:val="20"/>
          <w:lang w:val="en-GB" w:eastAsia="zh-CN"/>
        </w:rPr>
      </w:pPr>
      <w:r w:rsidRPr="00EC1071">
        <w:rPr>
          <w:rStyle w:val="IntenseEmphasis"/>
          <w:rFonts w:ascii="Open Sans" w:eastAsia="Calibri" w:hAnsi="Open Sans" w:cs="Open Sans"/>
          <w:sz w:val="22"/>
          <w:szCs w:val="20"/>
          <w:lang w:val="en-GB" w:eastAsia="zh-CN"/>
        </w:rPr>
        <w:t>Identify the platforms, technologies, and tools to be used.</w:t>
      </w:r>
    </w:p>
    <w:p w14:paraId="52C683A4" w14:textId="70DC9201" w:rsidR="00E40AD4" w:rsidRPr="00EC1071" w:rsidRDefault="00C97616" w:rsidP="00E40AD4">
      <w:pPr>
        <w:pStyle w:val="NormalWeb"/>
        <w:numPr>
          <w:ilvl w:val="0"/>
          <w:numId w:val="18"/>
        </w:numPr>
        <w:spacing w:after="0"/>
        <w:rPr>
          <w:rStyle w:val="IntenseEmphasis"/>
          <w:rFonts w:ascii="Open Sans" w:eastAsia="Calibri" w:hAnsi="Open Sans" w:cs="Open Sans"/>
          <w:sz w:val="22"/>
          <w:szCs w:val="20"/>
          <w:lang w:val="en-GB" w:eastAsia="zh-CN"/>
        </w:rPr>
      </w:pPr>
      <w:r w:rsidRPr="00EC1071">
        <w:rPr>
          <w:rStyle w:val="IntenseEmphasis"/>
          <w:rFonts w:ascii="Open Sans" w:eastAsia="Calibri" w:hAnsi="Open Sans" w:cs="Open Sans"/>
          <w:sz w:val="22"/>
          <w:szCs w:val="20"/>
          <w:lang w:val="en-GB" w:eastAsia="zh-CN"/>
        </w:rPr>
        <w:t>E</w:t>
      </w:r>
      <w:r w:rsidR="00E40AD4" w:rsidRPr="00EC1071">
        <w:rPr>
          <w:rStyle w:val="IntenseEmphasis"/>
          <w:rFonts w:ascii="Open Sans" w:eastAsia="Calibri" w:hAnsi="Open Sans" w:cs="Open Sans"/>
          <w:sz w:val="22"/>
          <w:szCs w:val="20"/>
          <w:lang w:val="en-GB" w:eastAsia="zh-CN"/>
        </w:rPr>
        <w:t xml:space="preserve">xplain how the proposed solution interacts with </w:t>
      </w:r>
      <w:r w:rsidRPr="00EC1071">
        <w:rPr>
          <w:rStyle w:val="IntenseEmphasis"/>
          <w:rFonts w:ascii="Open Sans" w:eastAsia="Calibri" w:hAnsi="Open Sans" w:cs="Open Sans"/>
          <w:sz w:val="22"/>
          <w:szCs w:val="20"/>
          <w:lang w:val="en-GB" w:eastAsia="zh-CN"/>
        </w:rPr>
        <w:t>the JARVIS system through ROS2</w:t>
      </w:r>
      <w:r w:rsidR="00E40AD4" w:rsidRPr="00EC1071">
        <w:rPr>
          <w:rStyle w:val="IntenseEmphasis"/>
          <w:rFonts w:ascii="Open Sans" w:eastAsia="Calibri" w:hAnsi="Open Sans" w:cs="Open Sans"/>
          <w:sz w:val="22"/>
          <w:szCs w:val="20"/>
          <w:lang w:val="en-GB" w:eastAsia="zh-CN"/>
        </w:rPr>
        <w:t>.</w:t>
      </w:r>
    </w:p>
    <w:p w14:paraId="24B4FD4D" w14:textId="77777777" w:rsidR="00E40AD4" w:rsidRPr="00EC1071" w:rsidRDefault="00E40AD4" w:rsidP="00E40AD4">
      <w:pPr>
        <w:pStyle w:val="NormalWeb"/>
        <w:numPr>
          <w:ilvl w:val="0"/>
          <w:numId w:val="18"/>
        </w:numPr>
        <w:spacing w:after="0"/>
        <w:rPr>
          <w:rStyle w:val="IntenseEmphasis"/>
          <w:rFonts w:ascii="Open Sans" w:eastAsia="Calibri" w:hAnsi="Open Sans" w:cs="Open Sans"/>
          <w:sz w:val="22"/>
          <w:szCs w:val="20"/>
          <w:lang w:val="en-GB" w:eastAsia="zh-CN"/>
        </w:rPr>
      </w:pPr>
      <w:r w:rsidRPr="00EC1071">
        <w:rPr>
          <w:rStyle w:val="IntenseEmphasis"/>
          <w:rFonts w:ascii="Open Sans" w:eastAsia="Calibri" w:hAnsi="Open Sans" w:cs="Open Sans"/>
          <w:sz w:val="22"/>
          <w:szCs w:val="20"/>
          <w:lang w:val="en-GB" w:eastAsia="zh-CN"/>
        </w:rPr>
        <w:t>Describe the data sources and datasets used for development and validation (if applicable).</w:t>
      </w:r>
    </w:p>
    <w:p w14:paraId="47752831" w14:textId="7A235817" w:rsidR="006B4E5E" w:rsidRPr="00E61B5E" w:rsidRDefault="00E40AD4" w:rsidP="00584BEF">
      <w:pPr>
        <w:pStyle w:val="NormalWeb"/>
        <w:numPr>
          <w:ilvl w:val="0"/>
          <w:numId w:val="18"/>
        </w:numPr>
        <w:spacing w:after="0"/>
        <w:rPr>
          <w:rStyle w:val="IntenseEmphasis"/>
          <w:rFonts w:eastAsia="Calibri" w:cs="Open Sans"/>
        </w:rPr>
      </w:pPr>
      <w:r w:rsidRPr="00687BCC">
        <w:rPr>
          <w:rStyle w:val="IntenseEmphasis"/>
          <w:rFonts w:ascii="Open Sans" w:eastAsia="Calibri" w:hAnsi="Open Sans" w:cs="Open Sans"/>
          <w:sz w:val="22"/>
          <w:szCs w:val="20"/>
          <w:lang w:val="en-GB" w:eastAsia="zh-CN"/>
        </w:rPr>
        <w:t>Identify any standards or protocols relevant to the implementation</w:t>
      </w:r>
      <w:r w:rsidR="009E616C" w:rsidRPr="00687BCC">
        <w:rPr>
          <w:rStyle w:val="IntenseEmphasis"/>
          <w:rFonts w:ascii="Open Sans" w:eastAsia="Calibri" w:hAnsi="Open Sans" w:cs="Open Sans"/>
          <w:sz w:val="22"/>
          <w:szCs w:val="20"/>
          <w:lang w:val="en-GB" w:eastAsia="zh-CN"/>
        </w:rPr>
        <w:t>.</w:t>
      </w:r>
      <w:r w:rsidR="006C110C" w:rsidRPr="00687BCC">
        <w:rPr>
          <w:rStyle w:val="IntenseEmphasis"/>
          <w:rFonts w:ascii="Open Sans" w:eastAsia="Calibri" w:hAnsi="Open Sans" w:cs="Open Sans"/>
          <w:sz w:val="22"/>
          <w:szCs w:val="20"/>
          <w:lang w:val="en-GB" w:eastAsia="zh-CN"/>
        </w:rPr>
        <w:t xml:space="preserve"> </w:t>
      </w:r>
    </w:p>
    <w:p w14:paraId="7493BB96" w14:textId="77777777" w:rsidR="006B4E5E" w:rsidRPr="00EC1071" w:rsidRDefault="006B4E5E" w:rsidP="006B4E5E">
      <w:pPr>
        <w:spacing w:after="0"/>
        <w:rPr>
          <w:rFonts w:eastAsia="Calibri" w:cs="Open Sans"/>
          <w:color w:val="000000" w:themeColor="text1"/>
          <w:szCs w:val="22"/>
        </w:rPr>
      </w:pPr>
    </w:p>
    <w:p w14:paraId="629056E3" w14:textId="77777777" w:rsidR="006B4E5E" w:rsidRPr="00EC1071" w:rsidRDefault="006B4E5E" w:rsidP="006B4E5E">
      <w:pPr>
        <w:spacing w:after="0"/>
        <w:rPr>
          <w:rFonts w:eastAsia="Calibri" w:cs="Open Sans"/>
          <w:color w:val="000000" w:themeColor="text1"/>
          <w:szCs w:val="22"/>
        </w:rPr>
      </w:pPr>
      <w:r w:rsidRPr="00EC1071">
        <w:rPr>
          <w:rFonts w:eastAsia="Calibri" w:cs="Open Sans"/>
          <w:color w:val="000000" w:themeColor="text1"/>
          <w:szCs w:val="22"/>
        </w:rPr>
        <w:t>Text style.</w:t>
      </w:r>
    </w:p>
    <w:p w14:paraId="566223CC" w14:textId="77777777" w:rsidR="006B4E5E" w:rsidRPr="00EC1071" w:rsidRDefault="006B4E5E" w:rsidP="006B4E5E">
      <w:pPr>
        <w:spacing w:after="0"/>
        <w:rPr>
          <w:rFonts w:eastAsia="Calibri" w:cs="Open Sans"/>
          <w:color w:val="000000" w:themeColor="text1"/>
          <w:szCs w:val="22"/>
        </w:rPr>
      </w:pPr>
    </w:p>
    <w:p w14:paraId="0E042114" w14:textId="77777777" w:rsidR="006B4E5E" w:rsidRPr="00EC1071" w:rsidRDefault="006B4E5E" w:rsidP="006B4E5E">
      <w:pPr>
        <w:spacing w:after="0"/>
        <w:rPr>
          <w:rFonts w:eastAsia="Calibri" w:cs="Open Sans"/>
          <w:color w:val="000000" w:themeColor="text1"/>
          <w:szCs w:val="22"/>
        </w:rPr>
      </w:pPr>
    </w:p>
    <w:p w14:paraId="4F75B92F" w14:textId="77777777" w:rsidR="006B4E5E" w:rsidRPr="00EC1071" w:rsidRDefault="006B4E5E" w:rsidP="006B4E5E">
      <w:pPr>
        <w:spacing w:after="0"/>
        <w:rPr>
          <w:rFonts w:eastAsia="Calibri" w:cs="Open Sans"/>
          <w:color w:val="000000" w:themeColor="text1"/>
          <w:szCs w:val="22"/>
        </w:rPr>
      </w:pPr>
    </w:p>
    <w:p w14:paraId="724E0D66" w14:textId="77777777" w:rsidR="006B4E5E" w:rsidRPr="00EC1071" w:rsidRDefault="006B4E5E" w:rsidP="006B4E5E">
      <w:pPr>
        <w:spacing w:after="0"/>
        <w:rPr>
          <w:rFonts w:eastAsia="Calibri" w:cs="Open Sans"/>
          <w:color w:val="000000" w:themeColor="text1"/>
          <w:szCs w:val="22"/>
        </w:rPr>
      </w:pPr>
    </w:p>
    <w:p w14:paraId="3764ED47" w14:textId="77777777" w:rsidR="006B4E5E" w:rsidRPr="00EC1071" w:rsidRDefault="006B4E5E" w:rsidP="006B4E5E">
      <w:pPr>
        <w:spacing w:after="0"/>
        <w:rPr>
          <w:rFonts w:eastAsia="Calibri" w:cs="Open Sans"/>
          <w:color w:val="000000" w:themeColor="text1"/>
          <w:szCs w:val="22"/>
        </w:rPr>
      </w:pPr>
    </w:p>
    <w:p w14:paraId="35EF93EF" w14:textId="77777777" w:rsidR="006B4E5E" w:rsidRPr="00EC1071" w:rsidRDefault="006B4E5E" w:rsidP="006B4E5E">
      <w:pPr>
        <w:spacing w:after="0"/>
        <w:rPr>
          <w:rFonts w:eastAsia="Calibri" w:cs="Open Sans"/>
          <w:color w:val="000000" w:themeColor="text1"/>
          <w:szCs w:val="22"/>
        </w:rPr>
      </w:pPr>
    </w:p>
    <w:p w14:paraId="430B1B2E" w14:textId="77777777" w:rsidR="006B4E5E" w:rsidRPr="00EC1071" w:rsidRDefault="006B4E5E" w:rsidP="006B4E5E">
      <w:pPr>
        <w:spacing w:after="0"/>
        <w:rPr>
          <w:rFonts w:eastAsia="Calibri" w:cs="Open Sans"/>
          <w:color w:val="000000" w:themeColor="text1"/>
          <w:szCs w:val="22"/>
        </w:rPr>
      </w:pPr>
    </w:p>
    <w:p w14:paraId="1C1E8802" w14:textId="77777777" w:rsidR="006B4E5E" w:rsidRPr="00EC1071" w:rsidRDefault="006B4E5E" w:rsidP="006B4E5E">
      <w:pPr>
        <w:spacing w:after="0"/>
        <w:rPr>
          <w:rFonts w:eastAsia="Calibri" w:cs="Open Sans"/>
          <w:color w:val="000000" w:themeColor="text1"/>
          <w:szCs w:val="22"/>
        </w:rPr>
      </w:pPr>
    </w:p>
    <w:p w14:paraId="5A547577" w14:textId="77777777" w:rsidR="006B4E5E" w:rsidRPr="00EC1071" w:rsidRDefault="006B4E5E" w:rsidP="006B4E5E">
      <w:pPr>
        <w:spacing w:after="0"/>
        <w:rPr>
          <w:rFonts w:eastAsia="Calibri" w:cs="Open Sans"/>
          <w:color w:val="000000" w:themeColor="text1"/>
          <w:szCs w:val="22"/>
        </w:rPr>
      </w:pPr>
    </w:p>
    <w:p w14:paraId="752B2DAB" w14:textId="77777777" w:rsidR="006B4E5E" w:rsidRPr="00EC1071" w:rsidRDefault="006B4E5E" w:rsidP="006B4E5E">
      <w:pPr>
        <w:spacing w:after="0"/>
        <w:rPr>
          <w:rFonts w:eastAsia="Calibri" w:cs="Open Sans"/>
          <w:color w:val="000000" w:themeColor="text1"/>
          <w:szCs w:val="22"/>
        </w:rPr>
      </w:pPr>
    </w:p>
    <w:p w14:paraId="1483F85A" w14:textId="77777777" w:rsidR="006B4E5E" w:rsidRPr="00EC1071" w:rsidRDefault="006B4E5E" w:rsidP="006B4E5E">
      <w:pPr>
        <w:spacing w:after="0"/>
        <w:rPr>
          <w:rFonts w:eastAsia="Calibri" w:cs="Open Sans"/>
          <w:color w:val="000000" w:themeColor="text1"/>
          <w:szCs w:val="22"/>
        </w:rPr>
      </w:pPr>
    </w:p>
    <w:p w14:paraId="25DB58A8" w14:textId="77777777" w:rsidR="006B4E5E" w:rsidRPr="00EC1071" w:rsidRDefault="006B4E5E" w:rsidP="006B4E5E">
      <w:pPr>
        <w:spacing w:after="0"/>
        <w:rPr>
          <w:rFonts w:eastAsia="Calibri" w:cs="Open Sans"/>
          <w:color w:val="000000" w:themeColor="text1"/>
          <w:szCs w:val="22"/>
        </w:rPr>
      </w:pPr>
    </w:p>
    <w:p w14:paraId="6AE4F534" w14:textId="77777777" w:rsidR="006B4E5E" w:rsidRPr="00EC1071" w:rsidRDefault="006B4E5E" w:rsidP="006B4E5E">
      <w:pPr>
        <w:spacing w:after="0"/>
        <w:rPr>
          <w:rFonts w:eastAsia="Calibri" w:cs="Open Sans"/>
          <w:color w:val="000000" w:themeColor="text1"/>
          <w:szCs w:val="22"/>
        </w:rPr>
      </w:pPr>
    </w:p>
    <w:p w14:paraId="6C9FB35D" w14:textId="77777777" w:rsidR="006B4E5E" w:rsidRPr="00EC1071" w:rsidRDefault="006B4E5E" w:rsidP="006B4E5E">
      <w:pPr>
        <w:spacing w:after="0"/>
        <w:rPr>
          <w:rFonts w:eastAsia="Calibri" w:cs="Open Sans"/>
          <w:color w:val="000000" w:themeColor="text1"/>
          <w:szCs w:val="22"/>
        </w:rPr>
      </w:pPr>
    </w:p>
    <w:p w14:paraId="45B0F125" w14:textId="77777777" w:rsidR="006B4E5E" w:rsidRPr="00EC1071" w:rsidRDefault="006B4E5E" w:rsidP="006B4E5E">
      <w:pPr>
        <w:spacing w:after="0"/>
        <w:rPr>
          <w:rFonts w:eastAsia="Calibri" w:cs="Open Sans"/>
          <w:color w:val="000000" w:themeColor="text1"/>
          <w:szCs w:val="22"/>
        </w:rPr>
      </w:pPr>
    </w:p>
    <w:p w14:paraId="301FE3BF" w14:textId="77777777" w:rsidR="006B4E5E" w:rsidRPr="00EC1071" w:rsidRDefault="006B4E5E" w:rsidP="006B4E5E">
      <w:pPr>
        <w:spacing w:after="0"/>
        <w:rPr>
          <w:rFonts w:eastAsia="Calibri" w:cs="Open Sans"/>
          <w:color w:val="000000" w:themeColor="text1"/>
          <w:szCs w:val="22"/>
        </w:rPr>
      </w:pPr>
    </w:p>
    <w:p w14:paraId="5270DEEB" w14:textId="77777777" w:rsidR="006B4E5E" w:rsidRPr="00EC1071" w:rsidRDefault="006B4E5E" w:rsidP="006B4E5E">
      <w:pPr>
        <w:spacing w:after="0"/>
        <w:rPr>
          <w:rFonts w:eastAsia="Calibri" w:cs="Open Sans"/>
          <w:color w:val="000000" w:themeColor="text1"/>
          <w:szCs w:val="22"/>
        </w:rPr>
      </w:pPr>
    </w:p>
    <w:p w14:paraId="4F24B09E" w14:textId="77777777" w:rsidR="006B4E5E" w:rsidRPr="00EC1071" w:rsidRDefault="006B4E5E" w:rsidP="006B4E5E">
      <w:pPr>
        <w:spacing w:after="0"/>
        <w:rPr>
          <w:rFonts w:eastAsia="Calibri" w:cs="Open Sans"/>
          <w:color w:val="000000" w:themeColor="text1"/>
          <w:szCs w:val="22"/>
        </w:rPr>
      </w:pPr>
    </w:p>
    <w:p w14:paraId="4D986FAB" w14:textId="77777777" w:rsidR="006B4E5E" w:rsidRPr="00EC1071" w:rsidRDefault="006B4E5E" w:rsidP="006B4E5E">
      <w:pPr>
        <w:spacing w:after="0"/>
        <w:rPr>
          <w:rFonts w:eastAsia="Calibri" w:cs="Open Sans"/>
          <w:color w:val="000000" w:themeColor="text1"/>
          <w:szCs w:val="22"/>
        </w:rPr>
      </w:pPr>
    </w:p>
    <w:p w14:paraId="6C00DDE4" w14:textId="77777777" w:rsidR="006B4E5E" w:rsidRPr="00EC1071" w:rsidRDefault="006B4E5E" w:rsidP="006B4E5E">
      <w:pPr>
        <w:spacing w:after="0"/>
        <w:rPr>
          <w:rFonts w:eastAsia="Calibri" w:cs="Open Sans"/>
          <w:color w:val="000000" w:themeColor="text1"/>
          <w:szCs w:val="22"/>
        </w:rPr>
      </w:pPr>
    </w:p>
    <w:p w14:paraId="784D6DCF" w14:textId="77777777" w:rsidR="006B4E5E" w:rsidRPr="00EC1071" w:rsidRDefault="006B4E5E" w:rsidP="006B4E5E">
      <w:pPr>
        <w:spacing w:after="0"/>
        <w:rPr>
          <w:rFonts w:eastAsia="Calibri" w:cs="Open Sans"/>
          <w:color w:val="000000" w:themeColor="text1"/>
          <w:szCs w:val="22"/>
        </w:rPr>
      </w:pPr>
    </w:p>
    <w:p w14:paraId="4D7A9350" w14:textId="77777777" w:rsidR="006B4E5E" w:rsidRPr="00EC1071" w:rsidRDefault="006B4E5E" w:rsidP="006B4E5E">
      <w:pPr>
        <w:spacing w:after="0"/>
        <w:rPr>
          <w:rFonts w:eastAsia="Calibri" w:cs="Open Sans"/>
          <w:color w:val="000000" w:themeColor="text1"/>
          <w:szCs w:val="22"/>
        </w:rPr>
      </w:pPr>
    </w:p>
    <w:p w14:paraId="72723A4D" w14:textId="77777777" w:rsidR="006B4E5E" w:rsidRPr="00EC1071" w:rsidRDefault="006B4E5E" w:rsidP="006B4E5E">
      <w:pPr>
        <w:spacing w:after="0"/>
        <w:rPr>
          <w:rFonts w:eastAsia="Calibri" w:cs="Open Sans"/>
          <w:color w:val="000000" w:themeColor="text1"/>
          <w:szCs w:val="22"/>
        </w:rPr>
      </w:pPr>
    </w:p>
    <w:p w14:paraId="23339ECD" w14:textId="77777777" w:rsidR="006B4E5E" w:rsidRPr="00EC1071" w:rsidRDefault="006B4E5E" w:rsidP="006B4E5E">
      <w:pPr>
        <w:spacing w:after="0"/>
        <w:rPr>
          <w:rFonts w:eastAsia="Calibri" w:cs="Open Sans"/>
          <w:color w:val="000000" w:themeColor="text1"/>
          <w:szCs w:val="22"/>
        </w:rPr>
      </w:pPr>
    </w:p>
    <w:p w14:paraId="0E5FD7A5" w14:textId="77777777" w:rsidR="006B4E5E" w:rsidRPr="00EC1071" w:rsidRDefault="006B4E5E" w:rsidP="006B4E5E">
      <w:pPr>
        <w:spacing w:after="0"/>
        <w:rPr>
          <w:rFonts w:eastAsia="Calibri" w:cs="Open Sans"/>
          <w:color w:val="000000" w:themeColor="text1"/>
          <w:szCs w:val="22"/>
        </w:rPr>
      </w:pPr>
    </w:p>
    <w:p w14:paraId="0DE09F20" w14:textId="77777777" w:rsidR="006B4E5E" w:rsidRPr="00EC1071" w:rsidRDefault="006B4E5E" w:rsidP="006B4E5E">
      <w:pPr>
        <w:spacing w:after="0"/>
        <w:rPr>
          <w:rFonts w:eastAsia="Calibri" w:cs="Open Sans"/>
          <w:color w:val="000000" w:themeColor="text1"/>
          <w:szCs w:val="22"/>
        </w:rPr>
      </w:pPr>
    </w:p>
    <w:p w14:paraId="7D453B5B" w14:textId="77777777" w:rsidR="006B4E5E" w:rsidRPr="00EC1071" w:rsidRDefault="006B4E5E" w:rsidP="006B4E5E">
      <w:pPr>
        <w:spacing w:after="0"/>
        <w:rPr>
          <w:rFonts w:eastAsia="Calibri" w:cs="Open Sans"/>
          <w:color w:val="000000" w:themeColor="text1"/>
          <w:szCs w:val="22"/>
        </w:rPr>
      </w:pPr>
    </w:p>
    <w:p w14:paraId="6402FCC1" w14:textId="77777777" w:rsidR="006B4E5E" w:rsidRPr="00EC1071" w:rsidRDefault="006B4E5E" w:rsidP="006B4E5E">
      <w:pPr>
        <w:spacing w:after="0"/>
        <w:rPr>
          <w:rFonts w:eastAsia="Calibri" w:cs="Open Sans"/>
          <w:color w:val="000000" w:themeColor="text1"/>
          <w:szCs w:val="22"/>
        </w:rPr>
      </w:pPr>
    </w:p>
    <w:p w14:paraId="61A76B20" w14:textId="77777777" w:rsidR="006B4E5E" w:rsidRPr="00EC1071" w:rsidRDefault="006B4E5E" w:rsidP="006B4E5E">
      <w:pPr>
        <w:spacing w:after="0"/>
        <w:rPr>
          <w:rFonts w:eastAsia="Calibri" w:cs="Open Sans"/>
          <w:color w:val="000000" w:themeColor="text1"/>
          <w:szCs w:val="22"/>
        </w:rPr>
      </w:pPr>
    </w:p>
    <w:p w14:paraId="6EC5A3DB" w14:textId="77777777" w:rsidR="006B4E5E" w:rsidRPr="00EC1071" w:rsidRDefault="006B4E5E" w:rsidP="006B4E5E">
      <w:pPr>
        <w:spacing w:after="0"/>
        <w:rPr>
          <w:rFonts w:eastAsia="Calibri" w:cs="Open Sans"/>
          <w:color w:val="000000" w:themeColor="text1"/>
          <w:szCs w:val="22"/>
        </w:rPr>
      </w:pPr>
    </w:p>
    <w:p w14:paraId="2F2C04B7" w14:textId="77777777" w:rsidR="006B4E5E" w:rsidRPr="00EC1071" w:rsidRDefault="006B4E5E" w:rsidP="006B4E5E">
      <w:pPr>
        <w:spacing w:after="0"/>
        <w:rPr>
          <w:rFonts w:eastAsia="Calibri" w:cs="Open Sans"/>
          <w:color w:val="000000" w:themeColor="text1"/>
          <w:szCs w:val="22"/>
        </w:rPr>
      </w:pPr>
    </w:p>
    <w:p w14:paraId="46BDB992" w14:textId="38F7737A" w:rsidR="006B4E5E" w:rsidRPr="00EC1071" w:rsidRDefault="00E127AF" w:rsidP="008E2CB1">
      <w:pPr>
        <w:pStyle w:val="Heading2"/>
        <w:rPr>
          <w:rFonts w:eastAsia="Calibri" w:cs="Open Sans"/>
        </w:rPr>
      </w:pPr>
      <w:bookmarkStart w:id="42" w:name="_Toc190945478"/>
      <w:bookmarkStart w:id="43" w:name="_Toc196299338"/>
      <w:bookmarkStart w:id="44" w:name="_Toc224846504"/>
      <w:r w:rsidRPr="00EC1071">
        <w:rPr>
          <w:rFonts w:eastAsia="Calibri" w:cs="Open Sans"/>
          <w:lang w:val="en-GB"/>
        </w:rPr>
        <w:lastRenderedPageBreak/>
        <w:t>Demonstration and validation plan</w:t>
      </w:r>
      <w:bookmarkEnd w:id="42"/>
      <w:bookmarkEnd w:id="43"/>
      <w:bookmarkEnd w:id="44"/>
    </w:p>
    <w:p w14:paraId="1C63DD12" w14:textId="16610563" w:rsidR="007D65C2" w:rsidRPr="00584BEF" w:rsidRDefault="00F46B14" w:rsidP="00584BEF">
      <w:pPr>
        <w:pStyle w:val="NormalWeb"/>
        <w:spacing w:before="0" w:beforeAutospacing="0" w:after="0"/>
        <w:jc w:val="both"/>
        <w:rPr>
          <w:rFonts w:ascii="Open Sans" w:eastAsia="Calibri" w:hAnsi="Open Sans" w:cs="Open Sans"/>
          <w:i/>
          <w:iCs/>
          <w:color w:val="A7A8E0" w:themeColor="accent1"/>
          <w:lang w:val="en-US"/>
        </w:rPr>
      </w:pPr>
      <w:r w:rsidRPr="00584BEF">
        <w:rPr>
          <w:rFonts w:ascii="Open Sans" w:eastAsia="Calibri" w:hAnsi="Open Sans" w:cs="Open Sans"/>
          <w:i/>
          <w:iCs/>
          <w:color w:val="A7A8E0" w:themeColor="accent1"/>
          <w:lang w:val="en-US"/>
        </w:rPr>
        <w:t>Please d</w:t>
      </w:r>
      <w:r w:rsidR="007D65C2" w:rsidRPr="00584BEF">
        <w:rPr>
          <w:rFonts w:ascii="Open Sans" w:eastAsia="Calibri" w:hAnsi="Open Sans" w:cs="Open Sans"/>
          <w:i/>
          <w:iCs/>
          <w:color w:val="A7A8E0" w:themeColor="accent1"/>
          <w:lang w:val="en-US"/>
        </w:rPr>
        <w:t>escribe:</w:t>
      </w:r>
    </w:p>
    <w:p w14:paraId="3E24ACB1" w14:textId="77777777" w:rsidR="007D65C2" w:rsidRPr="00584BEF" w:rsidRDefault="007D65C2" w:rsidP="00584BEF">
      <w:pPr>
        <w:pStyle w:val="NormalWeb"/>
        <w:numPr>
          <w:ilvl w:val="0"/>
          <w:numId w:val="20"/>
        </w:numPr>
        <w:spacing w:before="0" w:beforeAutospacing="0" w:after="0"/>
        <w:jc w:val="both"/>
        <w:rPr>
          <w:rFonts w:ascii="Open Sans" w:eastAsia="Calibri" w:hAnsi="Open Sans" w:cs="Open Sans"/>
          <w:i/>
          <w:iCs/>
          <w:color w:val="A7A8E0" w:themeColor="accent1"/>
          <w:lang w:val="en-US"/>
        </w:rPr>
      </w:pPr>
      <w:r w:rsidRPr="00584BEF">
        <w:rPr>
          <w:rFonts w:ascii="Open Sans" w:eastAsia="Calibri" w:hAnsi="Open Sans" w:cs="Open Sans"/>
          <w:i/>
          <w:iCs/>
          <w:color w:val="A7A8E0" w:themeColor="accent1"/>
          <w:lang w:val="en-US"/>
        </w:rPr>
        <w:t>the validation scenario</w:t>
      </w:r>
    </w:p>
    <w:p w14:paraId="2001E223" w14:textId="77777777" w:rsidR="007D65C2" w:rsidRPr="00584BEF" w:rsidRDefault="007D65C2" w:rsidP="007D65C2">
      <w:pPr>
        <w:pStyle w:val="NormalWeb"/>
        <w:numPr>
          <w:ilvl w:val="0"/>
          <w:numId w:val="20"/>
        </w:numPr>
        <w:spacing w:after="0"/>
        <w:jc w:val="both"/>
        <w:rPr>
          <w:rFonts w:ascii="Open Sans" w:eastAsia="Calibri" w:hAnsi="Open Sans" w:cs="Open Sans"/>
          <w:i/>
          <w:iCs/>
          <w:color w:val="A7A8E0" w:themeColor="accent1"/>
          <w:lang w:val="en-US"/>
        </w:rPr>
      </w:pPr>
      <w:r w:rsidRPr="00584BEF">
        <w:rPr>
          <w:rFonts w:ascii="Open Sans" w:eastAsia="Calibri" w:hAnsi="Open Sans" w:cs="Open Sans"/>
          <w:i/>
          <w:iCs/>
          <w:color w:val="A7A8E0" w:themeColor="accent1"/>
          <w:lang w:val="en-US"/>
        </w:rPr>
        <w:t>the pilot environment</w:t>
      </w:r>
    </w:p>
    <w:p w14:paraId="034D1868" w14:textId="77777777" w:rsidR="007D65C2" w:rsidRPr="00584BEF" w:rsidRDefault="007D65C2" w:rsidP="007D65C2">
      <w:pPr>
        <w:pStyle w:val="NormalWeb"/>
        <w:numPr>
          <w:ilvl w:val="0"/>
          <w:numId w:val="20"/>
        </w:numPr>
        <w:spacing w:after="0"/>
        <w:jc w:val="both"/>
        <w:rPr>
          <w:rFonts w:ascii="Open Sans" w:eastAsia="Calibri" w:hAnsi="Open Sans" w:cs="Open Sans"/>
          <w:i/>
          <w:iCs/>
          <w:color w:val="A7A8E0" w:themeColor="accent1"/>
          <w:lang w:val="en-US"/>
        </w:rPr>
      </w:pPr>
      <w:r w:rsidRPr="00584BEF">
        <w:rPr>
          <w:rFonts w:ascii="Open Sans" w:eastAsia="Calibri" w:hAnsi="Open Sans" w:cs="Open Sans"/>
          <w:i/>
          <w:iCs/>
          <w:color w:val="A7A8E0" w:themeColor="accent1"/>
          <w:lang w:val="en-US"/>
        </w:rPr>
        <w:t>the testing methodology</w:t>
      </w:r>
    </w:p>
    <w:p w14:paraId="3FAE1065" w14:textId="77777777" w:rsidR="007D65C2" w:rsidRPr="00584BEF" w:rsidRDefault="007D65C2" w:rsidP="007D65C2">
      <w:pPr>
        <w:pStyle w:val="NormalWeb"/>
        <w:numPr>
          <w:ilvl w:val="0"/>
          <w:numId w:val="20"/>
        </w:numPr>
        <w:spacing w:after="0"/>
        <w:jc w:val="both"/>
        <w:rPr>
          <w:rFonts w:ascii="Open Sans" w:eastAsia="Calibri" w:hAnsi="Open Sans" w:cs="Open Sans"/>
          <w:i/>
          <w:iCs/>
          <w:color w:val="A7A8E0" w:themeColor="accent1"/>
          <w:lang w:val="en-US"/>
        </w:rPr>
      </w:pPr>
      <w:r w:rsidRPr="00584BEF">
        <w:rPr>
          <w:rFonts w:ascii="Open Sans" w:eastAsia="Calibri" w:hAnsi="Open Sans" w:cs="Open Sans"/>
          <w:i/>
          <w:iCs/>
          <w:color w:val="A7A8E0" w:themeColor="accent1"/>
          <w:lang w:val="en-US"/>
        </w:rPr>
        <w:t>the number and role of users involved</w:t>
      </w:r>
    </w:p>
    <w:p w14:paraId="13B7B888" w14:textId="799C7531" w:rsidR="007D65C2" w:rsidRPr="00584BEF" w:rsidRDefault="007D65C2" w:rsidP="007D65C2">
      <w:pPr>
        <w:pStyle w:val="NormalWeb"/>
        <w:numPr>
          <w:ilvl w:val="0"/>
          <w:numId w:val="20"/>
        </w:numPr>
        <w:spacing w:after="0"/>
        <w:jc w:val="both"/>
        <w:rPr>
          <w:rFonts w:ascii="Open Sans" w:eastAsia="Calibri" w:hAnsi="Open Sans" w:cs="Open Sans"/>
          <w:i/>
          <w:iCs/>
          <w:color w:val="A7A8E0" w:themeColor="accent1"/>
          <w:lang w:val="en-US"/>
        </w:rPr>
      </w:pPr>
      <w:r w:rsidRPr="00584BEF">
        <w:rPr>
          <w:rFonts w:ascii="Open Sans" w:eastAsia="Calibri" w:hAnsi="Open Sans" w:cs="Open Sans"/>
          <w:i/>
          <w:iCs/>
          <w:color w:val="A7A8E0" w:themeColor="accent1"/>
          <w:lang w:val="en-US"/>
        </w:rPr>
        <w:t xml:space="preserve">how the KPIs will be measured </w:t>
      </w:r>
      <w:r w:rsidRPr="00BE51CF">
        <w:rPr>
          <w:rFonts w:ascii="Open Sans" w:eastAsia="Calibri" w:hAnsi="Open Sans" w:cs="Open Sans"/>
          <w:i/>
          <w:iCs/>
          <w:color w:val="A7A8E0" w:themeColor="accent1"/>
          <w:lang w:val="en-US"/>
        </w:rPr>
        <w:t xml:space="preserve">(Please review the KPIs defined in the guidelines for applicants </w:t>
      </w:r>
      <w:r w:rsidR="00984456" w:rsidRPr="00BE51CF">
        <w:rPr>
          <w:rFonts w:ascii="Open Sans" w:eastAsia="Calibri" w:hAnsi="Open Sans" w:cs="Open Sans"/>
          <w:i/>
          <w:iCs/>
          <w:color w:val="A7A8E0" w:themeColor="accent1"/>
          <w:lang w:val="en-US"/>
        </w:rPr>
        <w:t>under your selected topic).</w:t>
      </w:r>
      <w:r w:rsidR="00984456" w:rsidRPr="00584BEF">
        <w:rPr>
          <w:rFonts w:ascii="Open Sans" w:eastAsia="Calibri" w:hAnsi="Open Sans" w:cs="Open Sans"/>
          <w:i/>
          <w:iCs/>
          <w:color w:val="A7A8E0" w:themeColor="accent1"/>
          <w:lang w:val="en-US"/>
        </w:rPr>
        <w:t xml:space="preserve"> </w:t>
      </w:r>
    </w:p>
    <w:p w14:paraId="7784EEC0" w14:textId="583ABF35" w:rsidR="006B4E5E" w:rsidRPr="00584BEF" w:rsidRDefault="006B4E5E" w:rsidP="006B4E5E">
      <w:pPr>
        <w:pStyle w:val="NormalWeb"/>
        <w:spacing w:after="0"/>
        <w:jc w:val="both"/>
        <w:rPr>
          <w:rStyle w:val="IntenseEmphasis"/>
          <w:rFonts w:ascii="Open Sans" w:eastAsia="Calibri" w:hAnsi="Open Sans" w:cs="Open Sans"/>
        </w:rPr>
      </w:pPr>
    </w:p>
    <w:p w14:paraId="41C83E5A" w14:textId="77777777" w:rsidR="006B4E5E" w:rsidRPr="00EC1071" w:rsidRDefault="006B4E5E" w:rsidP="006B4E5E">
      <w:pPr>
        <w:rPr>
          <w:rFonts w:eastAsia="Calibri" w:cs="Open Sans"/>
        </w:rPr>
      </w:pPr>
      <w:r w:rsidRPr="00EC1071">
        <w:rPr>
          <w:rFonts w:eastAsia="Calibri" w:cs="Open Sans"/>
        </w:rPr>
        <w:t>Text style.</w:t>
      </w:r>
    </w:p>
    <w:p w14:paraId="49D3B873" w14:textId="2E619AB4" w:rsidR="006B4E5E" w:rsidRPr="00EC1071" w:rsidRDefault="006B4E5E" w:rsidP="008E2CB1">
      <w:pPr>
        <w:pStyle w:val="Heading1"/>
        <w:rPr>
          <w:rFonts w:eastAsia="Calibri" w:cs="Open Sans"/>
        </w:rPr>
      </w:pPr>
      <w:bookmarkStart w:id="45" w:name="_Toc190945479"/>
      <w:bookmarkStart w:id="46" w:name="_Toc196299339"/>
      <w:bookmarkStart w:id="47" w:name="_Toc224846505"/>
      <w:r w:rsidRPr="00EC1071">
        <w:rPr>
          <w:rFonts w:eastAsia="Calibri" w:cs="Open Sans"/>
        </w:rPr>
        <w:t>IMPACT (</w:t>
      </w:r>
      <w:r w:rsidR="00135FAA">
        <w:rPr>
          <w:rFonts w:eastAsia="Calibri" w:cs="Open Sans"/>
        </w:rPr>
        <w:t>iNDICATIVELY</w:t>
      </w:r>
      <w:r w:rsidR="00135FAA" w:rsidRPr="00EC1071" w:rsidDel="00135FAA">
        <w:rPr>
          <w:rFonts w:eastAsia="Calibri" w:cs="Open Sans"/>
        </w:rPr>
        <w:t xml:space="preserve"> </w:t>
      </w:r>
      <w:r w:rsidR="0053083C">
        <w:rPr>
          <w:rFonts w:eastAsia="Calibri" w:cs="Open Sans"/>
        </w:rPr>
        <w:t>1.5</w:t>
      </w:r>
      <w:r w:rsidR="0053083C" w:rsidRPr="00EC1071">
        <w:rPr>
          <w:rFonts w:eastAsia="Calibri" w:cs="Open Sans"/>
        </w:rPr>
        <w:t xml:space="preserve"> </w:t>
      </w:r>
      <w:r w:rsidRPr="00EC1071">
        <w:rPr>
          <w:rFonts w:eastAsia="Calibri" w:cs="Open Sans"/>
        </w:rPr>
        <w:t>PAGES)</w:t>
      </w:r>
      <w:bookmarkEnd w:id="45"/>
      <w:bookmarkEnd w:id="46"/>
      <w:bookmarkEnd w:id="47"/>
    </w:p>
    <w:p w14:paraId="5A57E55F" w14:textId="0A19F2FB" w:rsidR="006B4E5E" w:rsidRPr="00584BEF" w:rsidRDefault="00977964" w:rsidP="00584BEF">
      <w:pPr>
        <w:pStyle w:val="Heading2"/>
        <w:rPr>
          <w:rFonts w:eastAsia="Calibri" w:cs="Open Sans"/>
        </w:rPr>
      </w:pPr>
      <w:bookmarkStart w:id="48" w:name="_Toc190945480"/>
      <w:bookmarkStart w:id="49" w:name="_Toc196299340"/>
      <w:bookmarkStart w:id="50" w:name="_Toc224846506"/>
      <w:r w:rsidRPr="00EC1071">
        <w:rPr>
          <w:rFonts w:eastAsia="Calibri" w:cs="Open Sans"/>
          <w:lang w:val="en-GB"/>
        </w:rPr>
        <w:t>Value Proposition and Exploitation Potential</w:t>
      </w:r>
      <w:bookmarkEnd w:id="48"/>
      <w:bookmarkEnd w:id="49"/>
      <w:bookmarkEnd w:id="50"/>
    </w:p>
    <w:p w14:paraId="46CF8A1B" w14:textId="14F69C81" w:rsidR="001A19F0" w:rsidRPr="00584BEF" w:rsidRDefault="001A19F0" w:rsidP="001A19F0">
      <w:pPr>
        <w:pStyle w:val="NormalWeb"/>
        <w:spacing w:after="0"/>
        <w:rPr>
          <w:rFonts w:ascii="Open Sans" w:eastAsia="Calibri" w:hAnsi="Open Sans" w:cs="Open Sans"/>
          <w:i/>
          <w:iCs/>
          <w:color w:val="A7A8E0" w:themeColor="accent1"/>
          <w:lang w:val="en-US"/>
        </w:rPr>
      </w:pPr>
      <w:r w:rsidRPr="00584BEF">
        <w:rPr>
          <w:rFonts w:ascii="Open Sans" w:eastAsia="Calibri" w:hAnsi="Open Sans" w:cs="Open Sans"/>
          <w:i/>
          <w:iCs/>
          <w:color w:val="A7A8E0" w:themeColor="accent1"/>
          <w:lang w:val="en-US"/>
        </w:rPr>
        <w:t>Describe the value proposition of the proposed solution and its potential for industrial exploitation.</w:t>
      </w:r>
      <w:r w:rsidR="006F29EF" w:rsidRPr="00584BEF">
        <w:rPr>
          <w:rFonts w:ascii="Open Sans" w:eastAsia="Calibri" w:hAnsi="Open Sans" w:cs="Open Sans"/>
          <w:i/>
          <w:iCs/>
          <w:color w:val="A7A8E0" w:themeColor="accent1"/>
          <w:lang w:val="en-US"/>
        </w:rPr>
        <w:t xml:space="preserve"> Please explain:</w:t>
      </w:r>
    </w:p>
    <w:p w14:paraId="3C6C6256" w14:textId="77777777" w:rsidR="001A19F0" w:rsidRPr="00584BEF" w:rsidRDefault="001A19F0" w:rsidP="001A19F0">
      <w:pPr>
        <w:pStyle w:val="NormalWeb"/>
        <w:numPr>
          <w:ilvl w:val="0"/>
          <w:numId w:val="21"/>
        </w:numPr>
        <w:spacing w:after="0"/>
        <w:rPr>
          <w:rFonts w:ascii="Open Sans" w:eastAsia="Calibri" w:hAnsi="Open Sans" w:cs="Open Sans"/>
          <w:i/>
          <w:iCs/>
          <w:color w:val="A7A8E0" w:themeColor="accent1"/>
          <w:lang w:val="en-US"/>
        </w:rPr>
      </w:pPr>
      <w:r w:rsidRPr="00584BEF">
        <w:rPr>
          <w:rFonts w:ascii="Open Sans" w:eastAsia="Calibri" w:hAnsi="Open Sans" w:cs="Open Sans"/>
          <w:i/>
          <w:iCs/>
          <w:color w:val="A7A8E0" w:themeColor="accent1"/>
          <w:lang w:val="en-US"/>
        </w:rPr>
        <w:t>the value proposition of the developed solution</w:t>
      </w:r>
    </w:p>
    <w:p w14:paraId="250551B0" w14:textId="77777777" w:rsidR="001A19F0" w:rsidRPr="00584BEF" w:rsidRDefault="001A19F0" w:rsidP="001A19F0">
      <w:pPr>
        <w:pStyle w:val="NormalWeb"/>
        <w:numPr>
          <w:ilvl w:val="0"/>
          <w:numId w:val="21"/>
        </w:numPr>
        <w:spacing w:after="0"/>
        <w:rPr>
          <w:rFonts w:ascii="Open Sans" w:eastAsia="Calibri" w:hAnsi="Open Sans" w:cs="Open Sans"/>
          <w:i/>
          <w:iCs/>
          <w:color w:val="A7A8E0" w:themeColor="accent1"/>
          <w:lang w:val="en-US"/>
        </w:rPr>
      </w:pPr>
      <w:r w:rsidRPr="00584BEF">
        <w:rPr>
          <w:rFonts w:ascii="Open Sans" w:eastAsia="Calibri" w:hAnsi="Open Sans" w:cs="Open Sans"/>
          <w:i/>
          <w:iCs/>
          <w:color w:val="A7A8E0" w:themeColor="accent1"/>
          <w:lang w:val="en-US"/>
        </w:rPr>
        <w:t>the target market segments or industrial users</w:t>
      </w:r>
    </w:p>
    <w:p w14:paraId="581B9B9C" w14:textId="77777777" w:rsidR="001A19F0" w:rsidRPr="00584BEF" w:rsidRDefault="001A19F0" w:rsidP="001A19F0">
      <w:pPr>
        <w:pStyle w:val="NormalWeb"/>
        <w:numPr>
          <w:ilvl w:val="0"/>
          <w:numId w:val="21"/>
        </w:numPr>
        <w:spacing w:after="0"/>
        <w:rPr>
          <w:rFonts w:ascii="Open Sans" w:eastAsia="Calibri" w:hAnsi="Open Sans" w:cs="Open Sans"/>
          <w:i/>
          <w:iCs/>
          <w:color w:val="A7A8E0" w:themeColor="accent1"/>
          <w:lang w:val="en-US"/>
        </w:rPr>
      </w:pPr>
      <w:r w:rsidRPr="00584BEF">
        <w:rPr>
          <w:rFonts w:ascii="Open Sans" w:eastAsia="Calibri" w:hAnsi="Open Sans" w:cs="Open Sans"/>
          <w:i/>
          <w:iCs/>
          <w:color w:val="A7A8E0" w:themeColor="accent1"/>
          <w:lang w:val="en-US"/>
        </w:rPr>
        <w:t>the expected benefits for industrial deployment</w:t>
      </w:r>
    </w:p>
    <w:p w14:paraId="362DA53C" w14:textId="77777777" w:rsidR="001A19F0" w:rsidRPr="00584BEF" w:rsidRDefault="001A19F0" w:rsidP="001A19F0">
      <w:pPr>
        <w:pStyle w:val="NormalWeb"/>
        <w:numPr>
          <w:ilvl w:val="0"/>
          <w:numId w:val="21"/>
        </w:numPr>
        <w:spacing w:after="0"/>
        <w:rPr>
          <w:rFonts w:ascii="Open Sans" w:eastAsia="Calibri" w:hAnsi="Open Sans" w:cs="Open Sans"/>
          <w:i/>
          <w:iCs/>
          <w:color w:val="A7A8E0" w:themeColor="accent1"/>
          <w:lang w:val="en-US"/>
        </w:rPr>
      </w:pPr>
      <w:r w:rsidRPr="00584BEF">
        <w:rPr>
          <w:rFonts w:ascii="Open Sans" w:eastAsia="Calibri" w:hAnsi="Open Sans" w:cs="Open Sans"/>
          <w:i/>
          <w:iCs/>
          <w:color w:val="A7A8E0" w:themeColor="accent1"/>
          <w:lang w:val="en-US"/>
        </w:rPr>
        <w:t>potential products, services, or capabilities resulting from the project</w:t>
      </w:r>
    </w:p>
    <w:p w14:paraId="1028C86A" w14:textId="77777777" w:rsidR="001A19F0" w:rsidRPr="00584BEF" w:rsidRDefault="001A19F0" w:rsidP="001A19F0">
      <w:pPr>
        <w:pStyle w:val="NormalWeb"/>
        <w:numPr>
          <w:ilvl w:val="0"/>
          <w:numId w:val="21"/>
        </w:numPr>
        <w:spacing w:after="0"/>
        <w:rPr>
          <w:rFonts w:ascii="Open Sans" w:eastAsia="Calibri" w:hAnsi="Open Sans" w:cs="Open Sans"/>
          <w:i/>
          <w:iCs/>
          <w:color w:val="A7A8E0" w:themeColor="accent1"/>
          <w:lang w:val="en-US"/>
        </w:rPr>
      </w:pPr>
      <w:r w:rsidRPr="00584BEF">
        <w:rPr>
          <w:rFonts w:ascii="Open Sans" w:eastAsia="Calibri" w:hAnsi="Open Sans" w:cs="Open Sans"/>
          <w:i/>
          <w:iCs/>
          <w:color w:val="A7A8E0" w:themeColor="accent1"/>
          <w:lang w:val="en-US"/>
        </w:rPr>
        <w:t>if more than one entity participates, briefly describe the IPR management and ownership of results</w:t>
      </w:r>
    </w:p>
    <w:p w14:paraId="04FCA277" w14:textId="39742C0D" w:rsidR="006B4E5E" w:rsidRPr="00584BEF" w:rsidRDefault="006B4E5E" w:rsidP="006B4E5E">
      <w:pPr>
        <w:pStyle w:val="NormalWeb"/>
        <w:spacing w:after="0"/>
        <w:rPr>
          <w:rStyle w:val="IntenseEmphasis"/>
          <w:rFonts w:ascii="Open Sans" w:eastAsia="Calibri" w:hAnsi="Open Sans" w:cs="Open Sans"/>
        </w:rPr>
      </w:pPr>
    </w:p>
    <w:p w14:paraId="7E3E0A02" w14:textId="57666A15" w:rsidR="006B4E5E" w:rsidRPr="00EC1071" w:rsidRDefault="006B4E5E" w:rsidP="008E2CB1">
      <w:pPr>
        <w:spacing w:after="0"/>
        <w:rPr>
          <w:rFonts w:eastAsia="Calibri" w:cs="Open Sans"/>
          <w:color w:val="000000" w:themeColor="text1"/>
          <w:szCs w:val="22"/>
        </w:rPr>
      </w:pPr>
      <w:r w:rsidRPr="00EC1071">
        <w:rPr>
          <w:rFonts w:eastAsia="Calibri" w:cs="Open Sans"/>
          <w:color w:val="000000" w:themeColor="text1"/>
          <w:szCs w:val="22"/>
        </w:rPr>
        <w:t>Text style to be used</w:t>
      </w:r>
    </w:p>
    <w:p w14:paraId="26C0B696" w14:textId="77777777" w:rsidR="0053083C" w:rsidRDefault="0053083C">
      <w:pPr>
        <w:suppressAutoHyphens w:val="0"/>
        <w:spacing w:after="160" w:line="259" w:lineRule="auto"/>
        <w:jc w:val="left"/>
        <w:rPr>
          <w:rStyle w:val="IntenseEmphasis"/>
          <w:rFonts w:eastAsia="Calibri" w:cs="Open Sans"/>
        </w:rPr>
      </w:pPr>
    </w:p>
    <w:p w14:paraId="3F613BB0" w14:textId="77777777" w:rsidR="0053083C" w:rsidRDefault="0053083C">
      <w:pPr>
        <w:suppressAutoHyphens w:val="0"/>
        <w:spacing w:after="160" w:line="259" w:lineRule="auto"/>
        <w:jc w:val="left"/>
        <w:rPr>
          <w:rStyle w:val="IntenseEmphasis"/>
          <w:rFonts w:eastAsia="Calibri" w:cs="Open Sans"/>
        </w:rPr>
      </w:pPr>
    </w:p>
    <w:p w14:paraId="69BF62B6" w14:textId="77777777" w:rsidR="0053083C" w:rsidRDefault="0053083C">
      <w:pPr>
        <w:suppressAutoHyphens w:val="0"/>
        <w:spacing w:after="160" w:line="259" w:lineRule="auto"/>
        <w:jc w:val="left"/>
        <w:rPr>
          <w:rStyle w:val="IntenseEmphasis"/>
          <w:rFonts w:eastAsia="Calibri" w:cs="Open Sans"/>
        </w:rPr>
      </w:pPr>
    </w:p>
    <w:p w14:paraId="073796B2" w14:textId="77777777" w:rsidR="0053083C" w:rsidRDefault="0053083C">
      <w:pPr>
        <w:suppressAutoHyphens w:val="0"/>
        <w:spacing w:after="160" w:line="259" w:lineRule="auto"/>
        <w:jc w:val="left"/>
        <w:rPr>
          <w:rStyle w:val="IntenseEmphasis"/>
          <w:rFonts w:eastAsia="Calibri" w:cs="Open Sans"/>
        </w:rPr>
      </w:pPr>
    </w:p>
    <w:p w14:paraId="0A050D42" w14:textId="77777777" w:rsidR="0053083C" w:rsidRDefault="0053083C">
      <w:pPr>
        <w:suppressAutoHyphens w:val="0"/>
        <w:spacing w:after="160" w:line="259" w:lineRule="auto"/>
        <w:jc w:val="left"/>
        <w:rPr>
          <w:rStyle w:val="IntenseEmphasis"/>
          <w:rFonts w:eastAsia="Calibri" w:cs="Open Sans"/>
        </w:rPr>
      </w:pPr>
    </w:p>
    <w:p w14:paraId="6A1C0D2E" w14:textId="77777777" w:rsidR="0053083C" w:rsidRDefault="0053083C">
      <w:pPr>
        <w:suppressAutoHyphens w:val="0"/>
        <w:spacing w:after="160" w:line="259" w:lineRule="auto"/>
        <w:jc w:val="left"/>
        <w:rPr>
          <w:rStyle w:val="IntenseEmphasis"/>
          <w:rFonts w:eastAsia="Calibri" w:cs="Open Sans"/>
        </w:rPr>
      </w:pPr>
    </w:p>
    <w:p w14:paraId="308C1CED" w14:textId="77777777" w:rsidR="0053083C" w:rsidRDefault="0053083C">
      <w:pPr>
        <w:suppressAutoHyphens w:val="0"/>
        <w:spacing w:after="160" w:line="259" w:lineRule="auto"/>
        <w:jc w:val="left"/>
        <w:rPr>
          <w:rStyle w:val="IntenseEmphasis"/>
          <w:rFonts w:eastAsia="Calibri" w:cs="Open Sans"/>
        </w:rPr>
      </w:pPr>
    </w:p>
    <w:p w14:paraId="0179B7D6" w14:textId="77777777" w:rsidR="0053083C" w:rsidRDefault="0053083C">
      <w:pPr>
        <w:suppressAutoHyphens w:val="0"/>
        <w:spacing w:after="160" w:line="259" w:lineRule="auto"/>
        <w:jc w:val="left"/>
        <w:rPr>
          <w:rStyle w:val="IntenseEmphasis"/>
          <w:rFonts w:eastAsia="Calibri" w:cs="Open Sans"/>
        </w:rPr>
      </w:pPr>
    </w:p>
    <w:p w14:paraId="4F2CE0DB" w14:textId="77777777" w:rsidR="0053083C" w:rsidRDefault="0053083C">
      <w:pPr>
        <w:suppressAutoHyphens w:val="0"/>
        <w:spacing w:after="160" w:line="259" w:lineRule="auto"/>
        <w:jc w:val="left"/>
        <w:rPr>
          <w:rStyle w:val="IntenseEmphasis"/>
          <w:rFonts w:eastAsia="Calibri" w:cs="Open Sans"/>
        </w:rPr>
      </w:pPr>
    </w:p>
    <w:p w14:paraId="0D3C2034" w14:textId="77777777" w:rsidR="0053083C" w:rsidRDefault="0053083C">
      <w:pPr>
        <w:suppressAutoHyphens w:val="0"/>
        <w:spacing w:after="160" w:line="259" w:lineRule="auto"/>
        <w:jc w:val="left"/>
        <w:rPr>
          <w:rStyle w:val="IntenseEmphasis"/>
          <w:rFonts w:eastAsia="Calibri" w:cs="Open Sans"/>
        </w:rPr>
      </w:pPr>
    </w:p>
    <w:p w14:paraId="79DC3648" w14:textId="77777777" w:rsidR="0053083C" w:rsidRDefault="0053083C">
      <w:pPr>
        <w:suppressAutoHyphens w:val="0"/>
        <w:spacing w:after="160" w:line="259" w:lineRule="auto"/>
        <w:jc w:val="left"/>
        <w:rPr>
          <w:rStyle w:val="IntenseEmphasis"/>
          <w:rFonts w:eastAsia="Calibri" w:cs="Open Sans"/>
        </w:rPr>
      </w:pPr>
    </w:p>
    <w:p w14:paraId="1CD8EE5C" w14:textId="77777777" w:rsidR="0053083C" w:rsidRPr="00EC1071" w:rsidRDefault="0053083C">
      <w:pPr>
        <w:suppressAutoHyphens w:val="0"/>
        <w:spacing w:after="160" w:line="259" w:lineRule="auto"/>
        <w:jc w:val="left"/>
        <w:rPr>
          <w:rStyle w:val="IntenseEmphasis"/>
          <w:rFonts w:eastAsia="Calibri" w:cs="Open Sans"/>
        </w:rPr>
      </w:pPr>
    </w:p>
    <w:p w14:paraId="3ADBE18A" w14:textId="77777777" w:rsidR="006B4E5E" w:rsidRPr="00EC1071" w:rsidRDefault="006B4E5E" w:rsidP="006B4E5E">
      <w:pPr>
        <w:rPr>
          <w:rFonts w:eastAsia="Calibri" w:cs="Open Sans"/>
          <w:color w:val="000000" w:themeColor="text1"/>
        </w:rPr>
      </w:pPr>
    </w:p>
    <w:p w14:paraId="698C4393" w14:textId="54CADE17" w:rsidR="00191001" w:rsidRPr="00EC1071" w:rsidRDefault="006F29EF" w:rsidP="00A34146">
      <w:pPr>
        <w:pStyle w:val="Heading2"/>
        <w:rPr>
          <w:rFonts w:eastAsia="Calibri" w:cs="Open Sans"/>
        </w:rPr>
      </w:pPr>
      <w:bookmarkStart w:id="51" w:name="_Toc224846507"/>
      <w:r w:rsidRPr="00EC1071">
        <w:rPr>
          <w:rFonts w:eastAsia="Calibri" w:cs="Open Sans"/>
        </w:rPr>
        <w:t xml:space="preserve">Impact </w:t>
      </w:r>
      <w:r w:rsidR="00A34146" w:rsidRPr="00EC1071">
        <w:rPr>
          <w:rFonts w:eastAsia="Calibri" w:cs="Open Sans"/>
        </w:rPr>
        <w:t xml:space="preserve">and </w:t>
      </w:r>
      <w:r w:rsidRPr="00EC1071">
        <w:rPr>
          <w:rFonts w:eastAsia="Calibri" w:cs="Open Sans"/>
        </w:rPr>
        <w:t>scalability</w:t>
      </w:r>
      <w:bookmarkEnd w:id="51"/>
    </w:p>
    <w:p w14:paraId="5118D8E4" w14:textId="33753A34" w:rsidR="006F29EF" w:rsidRPr="00584BEF" w:rsidRDefault="006F29EF" w:rsidP="006F29EF">
      <w:pPr>
        <w:rPr>
          <w:rFonts w:eastAsia="Calibri" w:cs="Open Sans"/>
          <w:i/>
          <w:iCs/>
          <w:color w:val="A7A8E0" w:themeColor="accent1"/>
          <w:sz w:val="24"/>
          <w:szCs w:val="24"/>
          <w:lang w:val="en-US" w:eastAsia="en-US"/>
        </w:rPr>
      </w:pPr>
      <w:r w:rsidRPr="00584BEF">
        <w:rPr>
          <w:rFonts w:eastAsia="Calibri" w:cs="Open Sans"/>
          <w:i/>
          <w:iCs/>
          <w:color w:val="A7A8E0" w:themeColor="accent1"/>
          <w:sz w:val="24"/>
          <w:szCs w:val="24"/>
          <w:lang w:val="en-US" w:eastAsia="en-US"/>
        </w:rPr>
        <w:t>Describe the expected industrial and socio-economic impact of the proposed solution. Please explain:</w:t>
      </w:r>
    </w:p>
    <w:p w14:paraId="213144C7" w14:textId="77777777" w:rsidR="006F29EF" w:rsidRPr="00584BEF" w:rsidRDefault="006F29EF" w:rsidP="00584BEF">
      <w:pPr>
        <w:pStyle w:val="NormalWeb"/>
        <w:numPr>
          <w:ilvl w:val="0"/>
          <w:numId w:val="21"/>
        </w:numPr>
        <w:spacing w:after="0"/>
        <w:rPr>
          <w:rFonts w:eastAsia="Calibri" w:cs="Open Sans"/>
          <w:i/>
          <w:color w:val="A7A8E0" w:themeColor="accent1"/>
          <w:lang w:val="en-US"/>
        </w:rPr>
      </w:pPr>
      <w:r w:rsidRPr="00584BEF">
        <w:rPr>
          <w:rFonts w:ascii="Open Sans" w:eastAsia="Calibri" w:hAnsi="Open Sans" w:cs="Open Sans"/>
          <w:i/>
          <w:iCs/>
          <w:color w:val="A7A8E0" w:themeColor="accent1"/>
          <w:lang w:val="en-US"/>
        </w:rPr>
        <w:t>the potential applicability beyond the selected JARVIS pilot</w:t>
      </w:r>
    </w:p>
    <w:p w14:paraId="7A285809" w14:textId="77777777" w:rsidR="006F29EF" w:rsidRPr="00584BEF" w:rsidRDefault="006F29EF" w:rsidP="00584BEF">
      <w:pPr>
        <w:pStyle w:val="NormalWeb"/>
        <w:numPr>
          <w:ilvl w:val="0"/>
          <w:numId w:val="21"/>
        </w:numPr>
        <w:spacing w:after="0"/>
        <w:rPr>
          <w:rFonts w:eastAsia="Calibri" w:cs="Open Sans"/>
          <w:i/>
          <w:color w:val="A7A8E0" w:themeColor="accent1"/>
          <w:lang w:val="en-US"/>
        </w:rPr>
      </w:pPr>
      <w:r w:rsidRPr="00584BEF">
        <w:rPr>
          <w:rFonts w:ascii="Open Sans" w:eastAsia="Calibri" w:hAnsi="Open Sans" w:cs="Open Sans"/>
          <w:i/>
          <w:iCs/>
          <w:color w:val="A7A8E0" w:themeColor="accent1"/>
          <w:lang w:val="en-US"/>
        </w:rPr>
        <w:t>how the solution contributes to European industrial competitiveness or robotics innovation</w:t>
      </w:r>
    </w:p>
    <w:p w14:paraId="78C657FD" w14:textId="77777777" w:rsidR="006F29EF" w:rsidRPr="00584BEF" w:rsidRDefault="006F29EF" w:rsidP="00584BEF">
      <w:pPr>
        <w:pStyle w:val="NormalWeb"/>
        <w:numPr>
          <w:ilvl w:val="0"/>
          <w:numId w:val="21"/>
        </w:numPr>
        <w:spacing w:after="0"/>
        <w:rPr>
          <w:rFonts w:eastAsia="Calibri" w:cs="Open Sans"/>
          <w:i/>
          <w:color w:val="A7A8E0" w:themeColor="accent1"/>
          <w:lang w:val="en-US"/>
        </w:rPr>
      </w:pPr>
      <w:r w:rsidRPr="00584BEF">
        <w:rPr>
          <w:rFonts w:ascii="Open Sans" w:eastAsia="Calibri" w:hAnsi="Open Sans" w:cs="Open Sans"/>
          <w:i/>
          <w:iCs/>
          <w:color w:val="A7A8E0" w:themeColor="accent1"/>
          <w:lang w:val="en-US"/>
        </w:rPr>
        <w:t>the potential for technology transfer or scalability</w:t>
      </w:r>
    </w:p>
    <w:p w14:paraId="6C2A7586" w14:textId="3D29510D" w:rsidR="006F29EF" w:rsidRPr="00584BEF" w:rsidRDefault="006F29EF" w:rsidP="00584BEF">
      <w:pPr>
        <w:pStyle w:val="NormalWeb"/>
        <w:numPr>
          <w:ilvl w:val="0"/>
          <w:numId w:val="21"/>
        </w:numPr>
        <w:spacing w:after="0"/>
        <w:rPr>
          <w:rFonts w:eastAsia="Calibri" w:cs="Open Sans"/>
          <w:i/>
          <w:color w:val="A7A8E0" w:themeColor="accent1"/>
          <w:lang w:val="en-US"/>
        </w:rPr>
      </w:pPr>
      <w:r w:rsidRPr="00584BEF">
        <w:rPr>
          <w:rFonts w:ascii="Open Sans" w:eastAsia="Calibri" w:hAnsi="Open Sans" w:cs="Open Sans"/>
          <w:i/>
          <w:iCs/>
          <w:color w:val="A7A8E0" w:themeColor="accent1"/>
          <w:lang w:val="en-US"/>
        </w:rPr>
        <w:t>expected economic, operational, or societal benefits</w:t>
      </w:r>
      <w:r w:rsidR="00F22C58">
        <w:rPr>
          <w:rFonts w:ascii="Open Sans" w:eastAsia="Calibri" w:hAnsi="Open Sans" w:cs="Open Sans"/>
          <w:i/>
          <w:iCs/>
          <w:color w:val="A7A8E0" w:themeColor="accent1"/>
          <w:lang w:val="en-US"/>
        </w:rPr>
        <w:t xml:space="preserve">, </w:t>
      </w:r>
      <w:r w:rsidR="00E351BB" w:rsidRPr="00E351BB">
        <w:rPr>
          <w:rFonts w:ascii="Open Sans" w:eastAsia="Calibri" w:hAnsi="Open Sans" w:cs="Open Sans"/>
          <w:i/>
          <w:iCs/>
          <w:color w:val="A7A8E0" w:themeColor="accent1"/>
          <w:lang w:val="en-GB"/>
        </w:rPr>
        <w:t>supported where possible by measurable indicators or KPIs.</w:t>
      </w:r>
    </w:p>
    <w:p w14:paraId="11CB9DD8" w14:textId="77777777" w:rsidR="00ED59AC" w:rsidRPr="00EC1071" w:rsidRDefault="00ED59AC" w:rsidP="00ED59AC">
      <w:pPr>
        <w:spacing w:after="0"/>
        <w:rPr>
          <w:rFonts w:eastAsia="Calibri" w:cs="Open Sans"/>
          <w:color w:val="000000" w:themeColor="text1"/>
          <w:szCs w:val="22"/>
        </w:rPr>
      </w:pPr>
    </w:p>
    <w:p w14:paraId="1DF5FBEF" w14:textId="3DA58427" w:rsidR="00ED59AC" w:rsidRPr="00584BEF" w:rsidRDefault="00ED59AC" w:rsidP="00584BEF">
      <w:pPr>
        <w:spacing w:after="0"/>
        <w:rPr>
          <w:rFonts w:eastAsia="Calibri" w:cs="Open Sans"/>
          <w:color w:val="000000" w:themeColor="text1"/>
          <w:szCs w:val="22"/>
        </w:rPr>
      </w:pPr>
      <w:r w:rsidRPr="00584BEF">
        <w:rPr>
          <w:rFonts w:eastAsia="Calibri" w:cs="Open Sans"/>
          <w:color w:val="000000" w:themeColor="text1"/>
          <w:szCs w:val="22"/>
        </w:rPr>
        <w:t>Text style to be used</w:t>
      </w:r>
    </w:p>
    <w:p w14:paraId="077175BD" w14:textId="77777777" w:rsidR="00FB562C" w:rsidRPr="00584BEF" w:rsidRDefault="00FB562C" w:rsidP="00584BEF">
      <w:pPr>
        <w:rPr>
          <w:rFonts w:eastAsia="Calibri" w:cs="Open Sans"/>
          <w:lang w:val="en-US"/>
        </w:rPr>
      </w:pPr>
    </w:p>
    <w:p w14:paraId="70C51FAB" w14:textId="61915E26" w:rsidR="008E2CB1" w:rsidRPr="00EC1071" w:rsidRDefault="008E2CB1" w:rsidP="008E2CB1">
      <w:pPr>
        <w:pStyle w:val="Heading1"/>
        <w:rPr>
          <w:rFonts w:eastAsia="Calibri" w:cs="Open Sans"/>
        </w:rPr>
      </w:pPr>
      <w:bookmarkStart w:id="52" w:name="_Toc190945482"/>
      <w:bookmarkStart w:id="53" w:name="_Toc196299341"/>
      <w:bookmarkStart w:id="54" w:name="_Toc224846508"/>
      <w:r w:rsidRPr="00EC1071">
        <w:rPr>
          <w:rFonts w:eastAsia="Calibri" w:cs="Open Sans"/>
        </w:rPr>
        <w:t xml:space="preserve">PROJECT </w:t>
      </w:r>
      <w:r w:rsidR="001C602F" w:rsidRPr="00EC1071">
        <w:rPr>
          <w:rFonts w:eastAsia="Calibri" w:cs="Open Sans"/>
        </w:rPr>
        <w:t xml:space="preserve">IMPLEMENTATION PLAN </w:t>
      </w:r>
      <w:r w:rsidRPr="00EC1071">
        <w:rPr>
          <w:rFonts w:eastAsia="Calibri" w:cs="Open Sans"/>
        </w:rPr>
        <w:t>(</w:t>
      </w:r>
      <w:r w:rsidR="00135FAA">
        <w:rPr>
          <w:rFonts w:eastAsia="Calibri" w:cs="Open Sans"/>
        </w:rPr>
        <w:t>iNDICATIVELY</w:t>
      </w:r>
      <w:r w:rsidR="00135FAA" w:rsidRPr="00EC1071" w:rsidDel="00135FAA">
        <w:rPr>
          <w:rFonts w:eastAsia="Calibri" w:cs="Open Sans"/>
        </w:rPr>
        <w:t xml:space="preserve"> </w:t>
      </w:r>
      <w:r w:rsidR="00D02400">
        <w:rPr>
          <w:rFonts w:eastAsia="Calibri" w:cs="Open Sans"/>
        </w:rPr>
        <w:t>3</w:t>
      </w:r>
      <w:r w:rsidR="00C74F12" w:rsidRPr="00EC1071">
        <w:rPr>
          <w:rFonts w:eastAsia="Calibri" w:cs="Open Sans"/>
        </w:rPr>
        <w:t xml:space="preserve"> </w:t>
      </w:r>
      <w:r w:rsidRPr="00EC1071">
        <w:rPr>
          <w:rFonts w:eastAsia="Calibri" w:cs="Open Sans"/>
        </w:rPr>
        <w:t>PAGES)</w:t>
      </w:r>
      <w:bookmarkEnd w:id="52"/>
      <w:bookmarkEnd w:id="53"/>
      <w:bookmarkEnd w:id="54"/>
    </w:p>
    <w:p w14:paraId="65C0AD63" w14:textId="77777777" w:rsidR="008E2CB1" w:rsidRPr="00584BEF" w:rsidRDefault="008E2CB1" w:rsidP="008E2CB1">
      <w:pPr>
        <w:pStyle w:val="NormalWeb"/>
        <w:spacing w:after="0"/>
        <w:jc w:val="both"/>
        <w:rPr>
          <w:rStyle w:val="IntenseEmphasis"/>
          <w:rFonts w:ascii="Open Sans" w:eastAsia="Calibri" w:hAnsi="Open Sans" w:cs="Open Sans"/>
        </w:rPr>
      </w:pPr>
      <w:bookmarkStart w:id="55" w:name="_Toc224235447"/>
      <w:bookmarkEnd w:id="55"/>
      <w:r w:rsidRPr="00584BEF">
        <w:rPr>
          <w:rStyle w:val="IntenseEmphasis"/>
          <w:rFonts w:ascii="Open Sans" w:eastAsia="Calibri" w:hAnsi="Open Sans" w:cs="Open Sans"/>
        </w:rPr>
        <w:t>Make sure to take into account that the OC2 activities have three Sprints namely:</w:t>
      </w:r>
    </w:p>
    <w:p w14:paraId="2BC88B6E" w14:textId="2D6A3110" w:rsidR="008E2CB1" w:rsidRPr="00584BEF" w:rsidRDefault="008E2CB1" w:rsidP="003365FE">
      <w:pPr>
        <w:pStyle w:val="NormalWeb"/>
        <w:numPr>
          <w:ilvl w:val="0"/>
          <w:numId w:val="13"/>
        </w:numPr>
        <w:spacing w:after="0"/>
        <w:jc w:val="both"/>
        <w:rPr>
          <w:rStyle w:val="IntenseEmphasis"/>
          <w:rFonts w:ascii="Open Sans" w:eastAsia="Calibri" w:hAnsi="Open Sans" w:cs="Open Sans"/>
        </w:rPr>
      </w:pPr>
      <w:r w:rsidRPr="00584BEF">
        <w:rPr>
          <w:rStyle w:val="IntenseEmphasis"/>
          <w:rFonts w:ascii="Open Sans" w:eastAsia="Calibri" w:hAnsi="Open Sans" w:cs="Open Sans"/>
        </w:rPr>
        <w:t>REQUIREMENTS (</w:t>
      </w:r>
      <w:r w:rsidR="00D45CE7" w:rsidRPr="00584BEF">
        <w:rPr>
          <w:rStyle w:val="IntenseEmphasis"/>
          <w:rFonts w:ascii="Open Sans" w:eastAsia="Calibri" w:hAnsi="Open Sans" w:cs="Open Sans"/>
        </w:rPr>
        <w:t xml:space="preserve">2 </w:t>
      </w:r>
      <w:r w:rsidRPr="00584BEF">
        <w:rPr>
          <w:rStyle w:val="IntenseEmphasis"/>
          <w:rFonts w:ascii="Open Sans" w:eastAsia="Calibri" w:hAnsi="Open Sans" w:cs="Open Sans"/>
        </w:rPr>
        <w:t xml:space="preserve">months), </w:t>
      </w:r>
    </w:p>
    <w:p w14:paraId="4799B3FB" w14:textId="5DE8EC22" w:rsidR="008E2CB1" w:rsidRPr="00584BEF" w:rsidRDefault="008E2CB1" w:rsidP="003365FE">
      <w:pPr>
        <w:pStyle w:val="NormalWeb"/>
        <w:numPr>
          <w:ilvl w:val="0"/>
          <w:numId w:val="13"/>
        </w:numPr>
        <w:spacing w:after="0"/>
        <w:jc w:val="both"/>
        <w:rPr>
          <w:rStyle w:val="IntenseEmphasis"/>
          <w:rFonts w:ascii="Open Sans" w:eastAsia="Calibri" w:hAnsi="Open Sans" w:cs="Open Sans"/>
        </w:rPr>
      </w:pPr>
      <w:r w:rsidRPr="00584BEF">
        <w:rPr>
          <w:rStyle w:val="IntenseEmphasis"/>
          <w:rFonts w:ascii="Open Sans" w:eastAsia="Calibri" w:hAnsi="Open Sans" w:cs="Open Sans"/>
        </w:rPr>
        <w:t>DEPLOYMENT &amp; DEVELOPMENT (</w:t>
      </w:r>
      <w:r w:rsidR="00D45CE7" w:rsidRPr="00584BEF">
        <w:rPr>
          <w:rStyle w:val="IntenseEmphasis"/>
          <w:rFonts w:ascii="Open Sans" w:eastAsia="Calibri" w:hAnsi="Open Sans" w:cs="Open Sans"/>
        </w:rPr>
        <w:t xml:space="preserve">5 </w:t>
      </w:r>
      <w:r w:rsidRPr="00584BEF">
        <w:rPr>
          <w:rStyle w:val="IntenseEmphasis"/>
          <w:rFonts w:ascii="Open Sans" w:eastAsia="Calibri" w:hAnsi="Open Sans" w:cs="Open Sans"/>
        </w:rPr>
        <w:t xml:space="preserve">months) </w:t>
      </w:r>
    </w:p>
    <w:p w14:paraId="6E9A86C9" w14:textId="4BB7AC78" w:rsidR="008E2CB1" w:rsidRPr="00584BEF" w:rsidRDefault="008E2CB1" w:rsidP="003365FE">
      <w:pPr>
        <w:pStyle w:val="NormalWeb"/>
        <w:numPr>
          <w:ilvl w:val="0"/>
          <w:numId w:val="13"/>
        </w:numPr>
        <w:spacing w:after="0"/>
        <w:jc w:val="both"/>
        <w:rPr>
          <w:rStyle w:val="IntenseEmphasis"/>
          <w:rFonts w:ascii="Open Sans" w:eastAsia="Calibri" w:hAnsi="Open Sans" w:cs="Open Sans"/>
        </w:rPr>
      </w:pPr>
      <w:r w:rsidRPr="00584BEF">
        <w:rPr>
          <w:rStyle w:val="IntenseEmphasis"/>
          <w:rFonts w:ascii="Open Sans" w:eastAsia="Calibri" w:hAnsi="Open Sans" w:cs="Open Sans"/>
        </w:rPr>
        <w:t>VALIDATION (</w:t>
      </w:r>
      <w:r w:rsidR="00D45CE7" w:rsidRPr="00584BEF">
        <w:rPr>
          <w:rStyle w:val="IntenseEmphasis"/>
          <w:rFonts w:ascii="Open Sans" w:eastAsia="Calibri" w:hAnsi="Open Sans" w:cs="Open Sans"/>
        </w:rPr>
        <w:t xml:space="preserve">2 </w:t>
      </w:r>
      <w:r w:rsidRPr="00584BEF">
        <w:rPr>
          <w:rStyle w:val="IntenseEmphasis"/>
          <w:rFonts w:ascii="Open Sans" w:eastAsia="Calibri" w:hAnsi="Open Sans" w:cs="Open Sans"/>
        </w:rPr>
        <w:t xml:space="preserve">months). </w:t>
      </w:r>
    </w:p>
    <w:p w14:paraId="3931CEB9" w14:textId="77777777" w:rsidR="008E2CB1" w:rsidRPr="00584BEF" w:rsidRDefault="008E2CB1" w:rsidP="008E2CB1">
      <w:pPr>
        <w:pStyle w:val="NormalWeb"/>
        <w:spacing w:after="0"/>
        <w:jc w:val="both"/>
        <w:rPr>
          <w:rStyle w:val="IntenseEmphasis"/>
          <w:rFonts w:ascii="Open Sans" w:eastAsia="Calibri" w:hAnsi="Open Sans" w:cs="Open Sans"/>
        </w:rPr>
      </w:pPr>
      <w:r w:rsidRPr="00584BEF">
        <w:rPr>
          <w:rStyle w:val="IntenseEmphasis"/>
          <w:rFonts w:ascii="Open Sans" w:eastAsia="Calibri" w:hAnsi="Open Sans" w:cs="Open Sans"/>
        </w:rPr>
        <w:t xml:space="preserve">Describe the activities that will take place in your project from the technical point of view. </w:t>
      </w:r>
    </w:p>
    <w:p w14:paraId="5EB273A8" w14:textId="2F723185" w:rsidR="008E2CB1" w:rsidRDefault="008E2CB1" w:rsidP="008E2CB1">
      <w:pPr>
        <w:pStyle w:val="NormalWeb"/>
        <w:spacing w:after="0"/>
        <w:jc w:val="both"/>
        <w:rPr>
          <w:rStyle w:val="IntenseEmphasis"/>
          <w:rFonts w:ascii="Open Sans" w:eastAsia="Calibri" w:hAnsi="Open Sans" w:cs="Open Sans"/>
        </w:rPr>
      </w:pPr>
      <w:r w:rsidRPr="00584BEF">
        <w:rPr>
          <w:rStyle w:val="IntenseEmphasis"/>
          <w:rFonts w:ascii="Open Sans" w:eastAsia="Calibri" w:hAnsi="Open Sans" w:cs="Open Sans"/>
        </w:rPr>
        <w:t xml:space="preserve">Break down your work in </w:t>
      </w:r>
      <w:r w:rsidR="007574CA" w:rsidRPr="00584BEF">
        <w:rPr>
          <w:rStyle w:val="IntenseEmphasis"/>
          <w:rFonts w:ascii="Open Sans" w:eastAsia="Calibri" w:hAnsi="Open Sans" w:cs="Open Sans"/>
        </w:rPr>
        <w:t>tasks per sprint</w:t>
      </w:r>
      <w:r w:rsidRPr="00584BEF">
        <w:rPr>
          <w:rStyle w:val="IntenseEmphasis"/>
          <w:rFonts w:ascii="Open Sans" w:eastAsia="Calibri" w:hAnsi="Open Sans" w:cs="Open Sans"/>
        </w:rPr>
        <w:t xml:space="preserve"> and provide timing of the different activities and components. </w:t>
      </w:r>
      <w:r w:rsidR="00E75107" w:rsidRPr="00584BEF">
        <w:rPr>
          <w:rStyle w:val="IntenseEmphasis"/>
          <w:rFonts w:ascii="Open Sans" w:eastAsia="Calibri" w:hAnsi="Open Sans" w:cs="Open Sans"/>
        </w:rPr>
        <w:t xml:space="preserve"> </w:t>
      </w:r>
      <w:r w:rsidRPr="00584BEF">
        <w:rPr>
          <w:rStyle w:val="IntenseEmphasis"/>
          <w:rFonts w:ascii="Open Sans" w:eastAsia="Calibri" w:hAnsi="Open Sans" w:cs="Open Sans"/>
        </w:rPr>
        <w:t>This section should answer the question “how are we going to implement the project to reach the defined objectives?”</w:t>
      </w:r>
    </w:p>
    <w:p w14:paraId="6466BF14" w14:textId="10E274D2" w:rsidR="00AD10B7" w:rsidRPr="009D392F" w:rsidRDefault="00AD10B7" w:rsidP="00AD10B7">
      <w:pPr>
        <w:pStyle w:val="NormalWeb"/>
        <w:spacing w:after="0"/>
        <w:jc w:val="both"/>
        <w:rPr>
          <w:rFonts w:ascii="Open Sans" w:eastAsia="Calibri" w:hAnsi="Open Sans" w:cs="Open Sans"/>
          <w:i/>
          <w:iCs/>
          <w:color w:val="A7A8E0" w:themeColor="accent1"/>
          <w:lang w:val="en-GB"/>
        </w:rPr>
      </w:pPr>
      <w:r w:rsidRPr="00695820">
        <w:rPr>
          <w:rStyle w:val="IntenseEmphasis"/>
          <w:rFonts w:ascii="Open Sans" w:eastAsia="Calibri" w:hAnsi="Open Sans" w:cs="Open Sans"/>
          <w:lang w:val="en-GB"/>
        </w:rPr>
        <w:t xml:space="preserve">Take into account the KPIs listed in section </w:t>
      </w:r>
      <w:r w:rsidR="009C548D">
        <w:rPr>
          <w:rStyle w:val="IntenseEmphasis"/>
          <w:rFonts w:ascii="Open Sans" w:eastAsia="Calibri" w:hAnsi="Open Sans" w:cs="Open Sans"/>
          <w:lang w:val="en-GB"/>
        </w:rPr>
        <w:t>4</w:t>
      </w:r>
      <w:r w:rsidRPr="00695820">
        <w:rPr>
          <w:rStyle w:val="IntenseEmphasis"/>
          <w:rFonts w:ascii="Open Sans" w:eastAsia="Calibri" w:hAnsi="Open Sans" w:cs="Open Sans"/>
          <w:lang w:val="en-GB"/>
        </w:rPr>
        <w:t xml:space="preserve"> in </w:t>
      </w:r>
      <w:r w:rsidR="00695820" w:rsidRPr="00695820">
        <w:rPr>
          <w:rStyle w:val="IntenseEmphasis"/>
          <w:rFonts w:ascii="Open Sans" w:eastAsia="Calibri" w:hAnsi="Open Sans" w:cs="Open Sans"/>
          <w:lang w:val="en-GB"/>
        </w:rPr>
        <w:t>Annex 1.1</w:t>
      </w:r>
      <w:r w:rsidRPr="00695820">
        <w:rPr>
          <w:rStyle w:val="IntenseEmphasis"/>
          <w:rFonts w:ascii="Open Sans" w:eastAsia="Calibri" w:hAnsi="Open Sans" w:cs="Open Sans"/>
          <w:lang w:val="en-GB"/>
        </w:rPr>
        <w:t xml:space="preserve"> </w:t>
      </w:r>
      <w:r w:rsidR="00695820" w:rsidRPr="00695820">
        <w:rPr>
          <w:rStyle w:val="IntenseEmphasis"/>
          <w:rFonts w:ascii="Open Sans" w:eastAsia="Calibri" w:hAnsi="Open Sans" w:cs="Open Sans"/>
          <w:lang w:val="en-GB"/>
        </w:rPr>
        <w:t>G</w:t>
      </w:r>
      <w:r w:rsidRPr="00695820">
        <w:rPr>
          <w:rStyle w:val="IntenseEmphasis"/>
          <w:rFonts w:ascii="Open Sans" w:eastAsia="Calibri" w:hAnsi="Open Sans" w:cs="Open Sans"/>
          <w:lang w:val="en-GB"/>
        </w:rPr>
        <w:t xml:space="preserve">uidelines for </w:t>
      </w:r>
      <w:r w:rsidR="00695820" w:rsidRPr="00695820">
        <w:rPr>
          <w:rStyle w:val="IntenseEmphasis"/>
          <w:rFonts w:ascii="Open Sans" w:eastAsia="Calibri" w:hAnsi="Open Sans" w:cs="Open Sans"/>
          <w:lang w:val="en-GB"/>
        </w:rPr>
        <w:t>A</w:t>
      </w:r>
      <w:r w:rsidRPr="00695820">
        <w:rPr>
          <w:rStyle w:val="IntenseEmphasis"/>
          <w:rFonts w:ascii="Open Sans" w:eastAsia="Calibri" w:hAnsi="Open Sans" w:cs="Open Sans"/>
          <w:lang w:val="en-GB"/>
        </w:rPr>
        <w:t>pplicants</w:t>
      </w:r>
    </w:p>
    <w:p w14:paraId="2EC8373D" w14:textId="77777777" w:rsidR="00AD10B7" w:rsidRPr="00584BEF" w:rsidRDefault="00AD10B7" w:rsidP="008E2CB1">
      <w:pPr>
        <w:pStyle w:val="NormalWeb"/>
        <w:spacing w:after="0"/>
        <w:jc w:val="both"/>
        <w:rPr>
          <w:rFonts w:ascii="Open Sans" w:eastAsia="Calibri" w:hAnsi="Open Sans" w:cs="Open Sans"/>
          <w:i/>
          <w:iCs/>
          <w:color w:val="A7A8E0" w:themeColor="accent1"/>
          <w:lang w:val="en-GB"/>
        </w:rPr>
      </w:pPr>
    </w:p>
    <w:p w14:paraId="7F0BECD0" w14:textId="77777777" w:rsidR="008E2CB1" w:rsidRPr="00EC1071" w:rsidRDefault="008E2CB1" w:rsidP="008E2CB1">
      <w:pPr>
        <w:pStyle w:val="NormalWeb"/>
        <w:spacing w:after="0"/>
        <w:rPr>
          <w:rFonts w:ascii="Open Sans" w:eastAsia="Calibri" w:hAnsi="Open Sans" w:cs="Open Sans"/>
          <w:color w:val="000000" w:themeColor="text1"/>
          <w:sz w:val="22"/>
          <w:szCs w:val="22"/>
        </w:rPr>
      </w:pPr>
      <w:r w:rsidRPr="00EC1071">
        <w:rPr>
          <w:rFonts w:ascii="Open Sans" w:eastAsia="Calibri" w:hAnsi="Open Sans" w:cs="Open Sans"/>
          <w:color w:val="000000" w:themeColor="text1"/>
          <w:sz w:val="22"/>
          <w:szCs w:val="22"/>
        </w:rPr>
        <w:t>Text style to be used</w:t>
      </w:r>
    </w:p>
    <w:tbl>
      <w:tblPr>
        <w:tblW w:w="975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CellMar>
          <w:left w:w="0" w:type="dxa"/>
          <w:right w:w="0" w:type="dxa"/>
        </w:tblCellMar>
        <w:tblLook w:val="0600" w:firstRow="0" w:lastRow="0" w:firstColumn="0" w:lastColumn="0" w:noHBand="1" w:noVBand="1"/>
      </w:tblPr>
      <w:tblGrid>
        <w:gridCol w:w="9758"/>
      </w:tblGrid>
      <w:tr w:rsidR="003601F9" w:rsidRPr="00EC1071" w14:paraId="05F06D9E" w14:textId="77777777" w:rsidTr="00584BEF">
        <w:trPr>
          <w:trHeight w:val="414"/>
          <w:tblHeader/>
        </w:trPr>
        <w:tc>
          <w:tcPr>
            <w:tcW w:w="9758" w:type="dxa"/>
            <w:shd w:val="clear" w:color="auto" w:fill="C8CAE7"/>
            <w:tcMar>
              <w:top w:w="144" w:type="dxa"/>
              <w:left w:w="144" w:type="dxa"/>
              <w:bottom w:w="144" w:type="dxa"/>
              <w:right w:w="144" w:type="dxa"/>
            </w:tcMar>
          </w:tcPr>
          <w:p w14:paraId="2848A50B" w14:textId="1F7D8A38" w:rsidR="003601F9" w:rsidRPr="00EC1071" w:rsidRDefault="00365C2F">
            <w:pPr>
              <w:rPr>
                <w:rFonts w:cs="Open Sans"/>
                <w:b/>
                <w:color w:val="FFFFFF"/>
              </w:rPr>
            </w:pPr>
            <w:r>
              <w:rPr>
                <w:rFonts w:cs="Open Sans"/>
                <w:b/>
              </w:rPr>
              <w:lastRenderedPageBreak/>
              <w:t>Work plan</w:t>
            </w:r>
          </w:p>
        </w:tc>
      </w:tr>
      <w:tr w:rsidR="003601F9" w:rsidRPr="00EC1071" w14:paraId="021B9CBC" w14:textId="77777777" w:rsidTr="00584BEF">
        <w:trPr>
          <w:trHeight w:val="925"/>
        </w:trPr>
        <w:tc>
          <w:tcPr>
            <w:tcW w:w="9758" w:type="dxa"/>
            <w:tcMar>
              <w:top w:w="144" w:type="dxa"/>
              <w:left w:w="144" w:type="dxa"/>
              <w:bottom w:w="144" w:type="dxa"/>
              <w:right w:w="144" w:type="dxa"/>
            </w:tcMar>
          </w:tcPr>
          <w:p w14:paraId="73A9F8F9" w14:textId="49447A10" w:rsidR="003601F9" w:rsidRDefault="003601F9">
            <w:pPr>
              <w:rPr>
                <w:rFonts w:cs="Open Sans"/>
                <w:b/>
                <w:bCs/>
                <w:color w:val="A7A8E0" w:themeColor="accent1"/>
                <w:sz w:val="20"/>
              </w:rPr>
            </w:pPr>
            <w:r w:rsidRPr="00EC1071">
              <w:rPr>
                <w:rFonts w:cs="Open Sans"/>
                <w:b/>
                <w:bCs/>
                <w:color w:val="A7A8E0" w:themeColor="accent1"/>
                <w:sz w:val="20"/>
              </w:rPr>
              <w:t xml:space="preserve">Sprint 1 </w:t>
            </w:r>
            <w:r w:rsidR="00506ECD" w:rsidRPr="00EC1071">
              <w:rPr>
                <w:rFonts w:cs="Open Sans"/>
                <w:b/>
                <w:bCs/>
                <w:color w:val="A7A8E0" w:themeColor="accent1"/>
                <w:sz w:val="20"/>
              </w:rPr>
              <w:t>(</w:t>
            </w:r>
            <w:r w:rsidRPr="00EC1071">
              <w:rPr>
                <w:rFonts w:cs="Open Sans"/>
                <w:b/>
                <w:bCs/>
                <w:color w:val="A7A8E0" w:themeColor="accent1"/>
                <w:sz w:val="20"/>
              </w:rPr>
              <w:t>2 month</w:t>
            </w:r>
            <w:r w:rsidR="004D5B92" w:rsidRPr="00EC1071">
              <w:rPr>
                <w:rFonts w:cs="Open Sans"/>
                <w:b/>
                <w:bCs/>
                <w:color w:val="A7A8E0" w:themeColor="accent1"/>
                <w:sz w:val="20"/>
              </w:rPr>
              <w:t>s</w:t>
            </w:r>
            <w:r w:rsidR="00A7649C" w:rsidRPr="00EC1071">
              <w:rPr>
                <w:rFonts w:cs="Open Sans"/>
                <w:b/>
                <w:bCs/>
                <w:color w:val="A7A8E0" w:themeColor="accent1"/>
                <w:sz w:val="20"/>
              </w:rPr>
              <w:t>, [M1-M2]</w:t>
            </w:r>
            <w:r w:rsidR="00506ECD" w:rsidRPr="00EC1071">
              <w:rPr>
                <w:rFonts w:cs="Open Sans"/>
                <w:b/>
                <w:bCs/>
                <w:color w:val="A7A8E0" w:themeColor="accent1"/>
                <w:sz w:val="20"/>
              </w:rPr>
              <w:t>)</w:t>
            </w:r>
            <w:r w:rsidRPr="00EC1071">
              <w:rPr>
                <w:rFonts w:cs="Open Sans"/>
                <w:b/>
                <w:bCs/>
                <w:color w:val="A7A8E0" w:themeColor="accent1"/>
                <w:sz w:val="20"/>
              </w:rPr>
              <w:t xml:space="preserve"> </w:t>
            </w:r>
          </w:p>
          <w:p w14:paraId="1FCEAB00" w14:textId="77777777" w:rsidR="00687BCC" w:rsidRPr="00EC1071" w:rsidRDefault="00687BCC" w:rsidP="00687BCC">
            <w:pPr>
              <w:rPr>
                <w:rFonts w:cs="Open Sans"/>
                <w:color w:val="000000"/>
                <w:sz w:val="20"/>
              </w:rPr>
            </w:pPr>
            <w:r>
              <w:rPr>
                <w:rFonts w:cs="Open Sans"/>
                <w:b/>
                <w:bCs/>
                <w:color w:val="A7A8E0" w:themeColor="accent1"/>
                <w:sz w:val="20"/>
              </w:rPr>
              <w:t>Objectives of Sprint</w:t>
            </w:r>
          </w:p>
          <w:p w14:paraId="2FC81A49" w14:textId="4968EE74" w:rsidR="00687BCC" w:rsidRPr="00EC1071" w:rsidRDefault="003601F9" w:rsidP="00687BCC">
            <w:pPr>
              <w:rPr>
                <w:rFonts w:cs="Open Sans"/>
                <w:color w:val="CE3A7D"/>
                <w:sz w:val="20"/>
              </w:rPr>
            </w:pPr>
            <w:r w:rsidRPr="00EC1071">
              <w:rPr>
                <w:rFonts w:cs="Open Sans"/>
                <w:color w:val="000000" w:themeColor="text1"/>
                <w:sz w:val="20"/>
              </w:rPr>
              <w:t xml:space="preserve">Task 1.1 </w:t>
            </w:r>
            <w:r w:rsidR="00687BCC" w:rsidRPr="00813853">
              <w:rPr>
                <w:rFonts w:cs="Open Sans"/>
                <w:color w:val="A7A8E0"/>
                <w:sz w:val="20"/>
              </w:rPr>
              <w:t xml:space="preserve">name </w:t>
            </w:r>
            <w:r w:rsidR="00687BCC" w:rsidRPr="00EC1071">
              <w:rPr>
                <w:rFonts w:cs="Open Sans"/>
                <w:color w:val="000000" w:themeColor="text1"/>
                <w:sz w:val="20"/>
              </w:rPr>
              <w:t>(</w:t>
            </w:r>
            <w:r w:rsidR="00687BCC" w:rsidRPr="00813853">
              <w:rPr>
                <w:rFonts w:cs="Open Sans"/>
                <w:color w:val="A7A8E0"/>
                <w:sz w:val="20"/>
              </w:rPr>
              <w:t>duration,</w:t>
            </w:r>
            <w:r w:rsidR="00687BCC" w:rsidRPr="00EC1071">
              <w:rPr>
                <w:rFonts w:cs="Open Sans"/>
                <w:color w:val="D6D7E6" w:themeColor="accent3"/>
                <w:sz w:val="20"/>
              </w:rPr>
              <w:t xml:space="preserve"> </w:t>
            </w:r>
            <w:r w:rsidR="00687BCC" w:rsidRPr="00EC1071">
              <w:rPr>
                <w:rFonts w:cs="Open Sans"/>
                <w:color w:val="000000" w:themeColor="text1"/>
                <w:sz w:val="20"/>
              </w:rPr>
              <w:t>M</w:t>
            </w:r>
            <w:r w:rsidR="00687BCC" w:rsidRPr="00813853">
              <w:rPr>
                <w:rFonts w:cs="Open Sans"/>
                <w:color w:val="A7A8E0"/>
                <w:sz w:val="20"/>
              </w:rPr>
              <w:t>x_start_month</w:t>
            </w:r>
            <w:r w:rsidR="00687BCC" w:rsidRPr="00EC1071">
              <w:rPr>
                <w:rFonts w:cs="Open Sans"/>
                <w:color w:val="000000" w:themeColor="text1"/>
                <w:sz w:val="20"/>
              </w:rPr>
              <w:t>-M</w:t>
            </w:r>
            <w:r w:rsidR="00687BCC" w:rsidRPr="00813853">
              <w:rPr>
                <w:rFonts w:cs="Open Sans"/>
                <w:color w:val="A7A8E0"/>
                <w:sz w:val="20"/>
              </w:rPr>
              <w:t>x_end_month</w:t>
            </w:r>
            <w:r w:rsidR="00687BCC" w:rsidRPr="00EC1071">
              <w:rPr>
                <w:rFonts w:cs="Open Sans"/>
                <w:color w:val="000000" w:themeColor="text1"/>
                <w:sz w:val="20"/>
              </w:rPr>
              <w:t>)</w:t>
            </w:r>
            <w:r w:rsidR="00687BCC" w:rsidRPr="00EC1071">
              <w:rPr>
                <w:rFonts w:cs="Open Sans"/>
                <w:color w:val="D6D7E6" w:themeColor="accent3"/>
                <w:sz w:val="20"/>
              </w:rPr>
              <w:t xml:space="preserve"> </w:t>
            </w:r>
          </w:p>
          <w:p w14:paraId="2AA529EE" w14:textId="77777777" w:rsidR="00687BCC" w:rsidRPr="00813853" w:rsidRDefault="00687BCC" w:rsidP="00687BCC">
            <w:pPr>
              <w:rPr>
                <w:rFonts w:cs="Open Sans"/>
                <w:color w:val="A7A8E0"/>
                <w:sz w:val="20"/>
              </w:rPr>
            </w:pPr>
            <w:r w:rsidRPr="00813853">
              <w:rPr>
                <w:rFonts w:cs="Open Sans"/>
                <w:color w:val="A7A8E0"/>
                <w:sz w:val="20"/>
              </w:rPr>
              <w:t>Clear description of the task</w:t>
            </w:r>
          </w:p>
          <w:p w14:paraId="7514F653" w14:textId="77777777" w:rsidR="0002149D" w:rsidRPr="00813853" w:rsidRDefault="0002149D" w:rsidP="0002149D">
            <w:pPr>
              <w:rPr>
                <w:rFonts w:cs="Open Sans"/>
                <w:color w:val="A7A8E0"/>
                <w:sz w:val="20"/>
              </w:rPr>
            </w:pPr>
            <w:r w:rsidRPr="00813853">
              <w:rPr>
                <w:rFonts w:cs="Open Sans"/>
                <w:color w:val="A7A8E0"/>
                <w:sz w:val="20"/>
              </w:rPr>
              <w:t>Clear contribution of the Third Party(ies) to the task</w:t>
            </w:r>
          </w:p>
          <w:p w14:paraId="2C1B1C02" w14:textId="77777777" w:rsidR="00687BCC" w:rsidRDefault="00687BCC" w:rsidP="00687BCC">
            <w:pPr>
              <w:rPr>
                <w:rFonts w:cs="Open Sans"/>
                <w:color w:val="A7A8E0"/>
                <w:sz w:val="20"/>
              </w:rPr>
            </w:pPr>
            <w:r w:rsidRPr="00813853">
              <w:rPr>
                <w:rFonts w:cs="Open Sans"/>
                <w:color w:val="A7A8E0"/>
                <w:sz w:val="20"/>
              </w:rPr>
              <w:t>Expected outcome(s)</w:t>
            </w:r>
          </w:p>
          <w:p w14:paraId="00EC1B32" w14:textId="077ABB20" w:rsidR="00687BCC" w:rsidRPr="00EC1071" w:rsidRDefault="003601F9" w:rsidP="00687BCC">
            <w:pPr>
              <w:rPr>
                <w:rFonts w:cs="Open Sans"/>
                <w:color w:val="CE3A7D"/>
                <w:sz w:val="20"/>
              </w:rPr>
            </w:pPr>
            <w:r w:rsidRPr="00EC1071">
              <w:rPr>
                <w:rFonts w:cs="Open Sans"/>
                <w:color w:val="000000" w:themeColor="text1"/>
                <w:sz w:val="20"/>
              </w:rPr>
              <w:t>Task 1.</w:t>
            </w:r>
            <w:r w:rsidR="00506ECD" w:rsidRPr="00EC1071">
              <w:rPr>
                <w:rFonts w:cs="Open Sans"/>
                <w:color w:val="000000" w:themeColor="text1"/>
                <w:sz w:val="20"/>
              </w:rPr>
              <w:t>X</w:t>
            </w:r>
            <w:r w:rsidRPr="00EC1071">
              <w:rPr>
                <w:rFonts w:cs="Open Sans"/>
                <w:color w:val="000000" w:themeColor="text1"/>
                <w:sz w:val="20"/>
              </w:rPr>
              <w:t xml:space="preserve"> </w:t>
            </w:r>
            <w:r w:rsidR="00687BCC" w:rsidRPr="00813853">
              <w:rPr>
                <w:rFonts w:cs="Open Sans"/>
                <w:color w:val="A7A8E0"/>
                <w:sz w:val="20"/>
              </w:rPr>
              <w:t xml:space="preserve">name </w:t>
            </w:r>
            <w:r w:rsidR="00687BCC" w:rsidRPr="00EC1071">
              <w:rPr>
                <w:rFonts w:cs="Open Sans"/>
                <w:color w:val="000000" w:themeColor="text1"/>
                <w:sz w:val="20"/>
              </w:rPr>
              <w:t>(</w:t>
            </w:r>
            <w:r w:rsidR="00687BCC" w:rsidRPr="00813853">
              <w:rPr>
                <w:rFonts w:cs="Open Sans"/>
                <w:color w:val="A7A8E0"/>
                <w:sz w:val="20"/>
              </w:rPr>
              <w:t>duration,</w:t>
            </w:r>
            <w:r w:rsidR="00687BCC" w:rsidRPr="00EC1071">
              <w:rPr>
                <w:rFonts w:cs="Open Sans"/>
                <w:color w:val="D6D7E6" w:themeColor="accent3"/>
                <w:sz w:val="20"/>
              </w:rPr>
              <w:t xml:space="preserve"> </w:t>
            </w:r>
            <w:r w:rsidR="00687BCC" w:rsidRPr="00EC1071">
              <w:rPr>
                <w:rFonts w:cs="Open Sans"/>
                <w:color w:val="000000" w:themeColor="text1"/>
                <w:sz w:val="20"/>
              </w:rPr>
              <w:t>M</w:t>
            </w:r>
            <w:r w:rsidR="00687BCC" w:rsidRPr="00813853">
              <w:rPr>
                <w:rFonts w:cs="Open Sans"/>
                <w:color w:val="A7A8E0"/>
                <w:sz w:val="20"/>
              </w:rPr>
              <w:t>x_start_month</w:t>
            </w:r>
            <w:r w:rsidR="00687BCC" w:rsidRPr="00EC1071">
              <w:rPr>
                <w:rFonts w:cs="Open Sans"/>
                <w:color w:val="000000" w:themeColor="text1"/>
                <w:sz w:val="20"/>
              </w:rPr>
              <w:t>-M</w:t>
            </w:r>
            <w:r w:rsidR="00687BCC" w:rsidRPr="00813853">
              <w:rPr>
                <w:rFonts w:cs="Open Sans"/>
                <w:color w:val="A7A8E0"/>
                <w:sz w:val="20"/>
              </w:rPr>
              <w:t>x_end_month</w:t>
            </w:r>
            <w:r w:rsidR="00687BCC" w:rsidRPr="00EC1071">
              <w:rPr>
                <w:rFonts w:cs="Open Sans"/>
                <w:color w:val="000000" w:themeColor="text1"/>
                <w:sz w:val="20"/>
              </w:rPr>
              <w:t>)</w:t>
            </w:r>
            <w:r w:rsidR="00687BCC" w:rsidRPr="00EC1071">
              <w:rPr>
                <w:rFonts w:cs="Open Sans"/>
                <w:color w:val="D6D7E6" w:themeColor="accent3"/>
                <w:sz w:val="20"/>
              </w:rPr>
              <w:t xml:space="preserve"> </w:t>
            </w:r>
          </w:p>
          <w:p w14:paraId="7CDC073B" w14:textId="77777777" w:rsidR="00687BCC" w:rsidRPr="00813853" w:rsidRDefault="00687BCC" w:rsidP="00687BCC">
            <w:pPr>
              <w:rPr>
                <w:rFonts w:cs="Open Sans"/>
                <w:color w:val="A7A8E0"/>
                <w:sz w:val="20"/>
              </w:rPr>
            </w:pPr>
            <w:r w:rsidRPr="00813853">
              <w:rPr>
                <w:rFonts w:cs="Open Sans"/>
                <w:color w:val="A7A8E0"/>
                <w:sz w:val="20"/>
              </w:rPr>
              <w:t>Clear description of the task</w:t>
            </w:r>
          </w:p>
          <w:p w14:paraId="200E59DF" w14:textId="7877D2A5" w:rsidR="00687BCC" w:rsidRPr="00813853" w:rsidRDefault="00687BCC" w:rsidP="00687BCC">
            <w:pPr>
              <w:rPr>
                <w:rFonts w:cs="Open Sans"/>
                <w:color w:val="A7A8E0"/>
                <w:sz w:val="20"/>
              </w:rPr>
            </w:pPr>
            <w:r w:rsidRPr="00813853">
              <w:rPr>
                <w:rFonts w:cs="Open Sans"/>
                <w:color w:val="A7A8E0"/>
                <w:sz w:val="20"/>
              </w:rPr>
              <w:t>Clear contribution of the Third Party(ies)</w:t>
            </w:r>
            <w:r w:rsidR="0002149D" w:rsidRPr="00813853">
              <w:rPr>
                <w:rFonts w:cs="Open Sans"/>
                <w:color w:val="A7A8E0"/>
                <w:sz w:val="20"/>
              </w:rPr>
              <w:t xml:space="preserve"> to the task</w:t>
            </w:r>
          </w:p>
          <w:p w14:paraId="619A938E" w14:textId="77777777" w:rsidR="003601F9" w:rsidRPr="00EC1071" w:rsidRDefault="00687BCC" w:rsidP="00687BCC">
            <w:pPr>
              <w:rPr>
                <w:rFonts w:cs="Open Sans"/>
                <w:color w:val="000000"/>
                <w:sz w:val="20"/>
              </w:rPr>
            </w:pPr>
            <w:r w:rsidRPr="00813853">
              <w:rPr>
                <w:rFonts w:cs="Open Sans"/>
                <w:color w:val="A7A8E0"/>
                <w:sz w:val="20"/>
              </w:rPr>
              <w:t>Expected outcome(s)</w:t>
            </w:r>
          </w:p>
        </w:tc>
      </w:tr>
      <w:tr w:rsidR="003601F9" w:rsidRPr="00EC1071" w14:paraId="6B388B66" w14:textId="77777777" w:rsidTr="00584BEF">
        <w:trPr>
          <w:trHeight w:val="532"/>
        </w:trPr>
        <w:tc>
          <w:tcPr>
            <w:tcW w:w="9758" w:type="dxa"/>
            <w:tcMar>
              <w:top w:w="144" w:type="dxa"/>
              <w:left w:w="144" w:type="dxa"/>
              <w:bottom w:w="144" w:type="dxa"/>
              <w:right w:w="144" w:type="dxa"/>
            </w:tcMar>
          </w:tcPr>
          <w:p w14:paraId="78588C38" w14:textId="7B62EB06" w:rsidR="003601F9" w:rsidRDefault="003601F9">
            <w:pPr>
              <w:rPr>
                <w:rFonts w:cs="Open Sans"/>
                <w:b/>
                <w:bCs/>
                <w:color w:val="A7A8E0" w:themeColor="accent1"/>
                <w:sz w:val="20"/>
              </w:rPr>
            </w:pPr>
            <w:r w:rsidRPr="00EC1071">
              <w:rPr>
                <w:rFonts w:cs="Open Sans"/>
                <w:b/>
                <w:bCs/>
                <w:color w:val="A7A8E0" w:themeColor="accent1"/>
                <w:sz w:val="20"/>
              </w:rPr>
              <w:t xml:space="preserve">Sprint 2 </w:t>
            </w:r>
            <w:r w:rsidR="005D618F" w:rsidRPr="00EC1071">
              <w:rPr>
                <w:rFonts w:cs="Open Sans"/>
                <w:b/>
                <w:bCs/>
                <w:color w:val="A7A8E0" w:themeColor="accent1"/>
                <w:sz w:val="20"/>
              </w:rPr>
              <w:t>(</w:t>
            </w:r>
            <w:r w:rsidRPr="00EC1071">
              <w:rPr>
                <w:rFonts w:cs="Open Sans"/>
                <w:b/>
                <w:bCs/>
                <w:color w:val="A7A8E0" w:themeColor="accent1"/>
                <w:sz w:val="20"/>
              </w:rPr>
              <w:t>5 months</w:t>
            </w:r>
            <w:r w:rsidR="005D618F" w:rsidRPr="00EC1071">
              <w:rPr>
                <w:rFonts w:cs="Open Sans"/>
                <w:b/>
                <w:bCs/>
                <w:color w:val="A7A8E0" w:themeColor="accent1"/>
                <w:sz w:val="20"/>
              </w:rPr>
              <w:t xml:space="preserve">, </w:t>
            </w:r>
            <w:r w:rsidR="00A7649C" w:rsidRPr="00EC1071">
              <w:rPr>
                <w:rFonts w:cs="Open Sans"/>
                <w:b/>
                <w:bCs/>
                <w:color w:val="A7A8E0" w:themeColor="accent1"/>
                <w:sz w:val="20"/>
              </w:rPr>
              <w:t>[M3-M</w:t>
            </w:r>
            <w:r w:rsidR="00D14B8D" w:rsidRPr="00EC1071">
              <w:rPr>
                <w:rFonts w:cs="Open Sans"/>
                <w:b/>
                <w:bCs/>
                <w:color w:val="A7A8E0" w:themeColor="accent1"/>
                <w:sz w:val="20"/>
              </w:rPr>
              <w:t>7</w:t>
            </w:r>
            <w:r w:rsidR="00A7649C" w:rsidRPr="00EC1071">
              <w:rPr>
                <w:rFonts w:cs="Open Sans"/>
                <w:b/>
                <w:bCs/>
                <w:color w:val="A7A8E0" w:themeColor="accent1"/>
                <w:sz w:val="20"/>
              </w:rPr>
              <w:t>]</w:t>
            </w:r>
            <w:r w:rsidR="005D618F" w:rsidRPr="00EC1071">
              <w:rPr>
                <w:rFonts w:cs="Open Sans"/>
                <w:b/>
                <w:bCs/>
                <w:color w:val="A7A8E0" w:themeColor="accent1"/>
                <w:sz w:val="20"/>
              </w:rPr>
              <w:t>)</w:t>
            </w:r>
          </w:p>
          <w:p w14:paraId="1A296275" w14:textId="77777777" w:rsidR="00687BCC" w:rsidRPr="00EC1071" w:rsidRDefault="00687BCC" w:rsidP="00687BCC">
            <w:pPr>
              <w:rPr>
                <w:rFonts w:cs="Open Sans"/>
                <w:color w:val="000000"/>
                <w:sz w:val="20"/>
              </w:rPr>
            </w:pPr>
            <w:r>
              <w:rPr>
                <w:rFonts w:cs="Open Sans"/>
                <w:b/>
                <w:bCs/>
                <w:color w:val="A7A8E0" w:themeColor="accent1"/>
                <w:sz w:val="20"/>
              </w:rPr>
              <w:t>Objectives of Sprint</w:t>
            </w:r>
          </w:p>
          <w:p w14:paraId="66CA1B4C" w14:textId="77777777" w:rsidR="00EC1071" w:rsidRPr="00EC1071" w:rsidRDefault="00D14B8D" w:rsidP="00EC1071">
            <w:pPr>
              <w:rPr>
                <w:rFonts w:cs="Open Sans"/>
                <w:color w:val="CE3A7D"/>
                <w:sz w:val="20"/>
              </w:rPr>
            </w:pPr>
            <w:r w:rsidRPr="00EC1071">
              <w:rPr>
                <w:rFonts w:cs="Open Sans"/>
                <w:color w:val="000000" w:themeColor="text1"/>
                <w:sz w:val="20"/>
              </w:rPr>
              <w:t xml:space="preserve">Task 2.X </w:t>
            </w:r>
            <w:r w:rsidR="00EC1071" w:rsidRPr="00813853">
              <w:rPr>
                <w:rFonts w:cs="Open Sans"/>
                <w:color w:val="A7A8E0"/>
                <w:sz w:val="20"/>
              </w:rPr>
              <w:t xml:space="preserve">name </w:t>
            </w:r>
            <w:r w:rsidR="00EC1071" w:rsidRPr="00EC1071">
              <w:rPr>
                <w:rFonts w:cs="Open Sans"/>
                <w:color w:val="000000" w:themeColor="text1"/>
                <w:sz w:val="20"/>
              </w:rPr>
              <w:t>(</w:t>
            </w:r>
            <w:r w:rsidR="00EC1071" w:rsidRPr="00813853">
              <w:rPr>
                <w:rFonts w:cs="Open Sans"/>
                <w:color w:val="A7A8E0"/>
                <w:sz w:val="20"/>
              </w:rPr>
              <w:t>duration,</w:t>
            </w:r>
            <w:r w:rsidR="00EC1071" w:rsidRPr="00EC1071">
              <w:rPr>
                <w:rFonts w:cs="Open Sans"/>
                <w:color w:val="D6D7E6" w:themeColor="accent3"/>
                <w:sz w:val="20"/>
              </w:rPr>
              <w:t xml:space="preserve"> </w:t>
            </w:r>
            <w:r w:rsidR="00EC1071" w:rsidRPr="00EC1071">
              <w:rPr>
                <w:rFonts w:cs="Open Sans"/>
                <w:color w:val="000000" w:themeColor="text1"/>
                <w:sz w:val="20"/>
              </w:rPr>
              <w:t>M</w:t>
            </w:r>
            <w:r w:rsidR="00EC1071" w:rsidRPr="00813853">
              <w:rPr>
                <w:rFonts w:cs="Open Sans"/>
                <w:color w:val="A7A8E0"/>
                <w:sz w:val="20"/>
              </w:rPr>
              <w:t>x_start_month</w:t>
            </w:r>
            <w:r w:rsidR="00EC1071" w:rsidRPr="00EC1071">
              <w:rPr>
                <w:rFonts w:cs="Open Sans"/>
                <w:color w:val="000000" w:themeColor="text1"/>
                <w:sz w:val="20"/>
              </w:rPr>
              <w:t>-M</w:t>
            </w:r>
            <w:r w:rsidR="00EC1071" w:rsidRPr="00813853">
              <w:rPr>
                <w:rFonts w:cs="Open Sans"/>
                <w:color w:val="A7A8E0"/>
                <w:sz w:val="20"/>
              </w:rPr>
              <w:t>x_end_month</w:t>
            </w:r>
            <w:r w:rsidR="00EC1071" w:rsidRPr="00EC1071">
              <w:rPr>
                <w:rFonts w:cs="Open Sans"/>
                <w:color w:val="000000" w:themeColor="text1"/>
                <w:sz w:val="20"/>
              </w:rPr>
              <w:t>)</w:t>
            </w:r>
            <w:r w:rsidR="00EC1071" w:rsidRPr="00EC1071">
              <w:rPr>
                <w:rFonts w:cs="Open Sans"/>
                <w:color w:val="D6D7E6" w:themeColor="accent3"/>
                <w:sz w:val="20"/>
              </w:rPr>
              <w:t xml:space="preserve"> </w:t>
            </w:r>
          </w:p>
          <w:p w14:paraId="21440824" w14:textId="77777777" w:rsidR="00EC1071" w:rsidRPr="00813853" w:rsidRDefault="00EC1071" w:rsidP="00EC1071">
            <w:pPr>
              <w:rPr>
                <w:rFonts w:cs="Open Sans"/>
                <w:color w:val="A7A8E0"/>
                <w:sz w:val="20"/>
              </w:rPr>
            </w:pPr>
            <w:r w:rsidRPr="00813853">
              <w:rPr>
                <w:rFonts w:cs="Open Sans"/>
                <w:color w:val="A7A8E0"/>
                <w:sz w:val="20"/>
              </w:rPr>
              <w:t>Clear description of the task</w:t>
            </w:r>
          </w:p>
          <w:p w14:paraId="4CA40E5B" w14:textId="77777777" w:rsidR="0002149D" w:rsidRPr="00813853" w:rsidRDefault="0002149D" w:rsidP="0002149D">
            <w:pPr>
              <w:rPr>
                <w:rFonts w:cs="Open Sans"/>
                <w:color w:val="A7A8E0"/>
                <w:sz w:val="20"/>
              </w:rPr>
            </w:pPr>
            <w:r w:rsidRPr="00813853">
              <w:rPr>
                <w:rFonts w:cs="Open Sans"/>
                <w:color w:val="A7A8E0"/>
                <w:sz w:val="20"/>
              </w:rPr>
              <w:t>Clear contribution of the Third Party(ies) to the task</w:t>
            </w:r>
          </w:p>
          <w:p w14:paraId="17A843B1" w14:textId="77777777" w:rsidR="00687BCC" w:rsidRDefault="00EC1071" w:rsidP="00EC1071">
            <w:pPr>
              <w:rPr>
                <w:rFonts w:cs="Open Sans"/>
                <w:color w:val="A7A8E0"/>
                <w:sz w:val="20"/>
              </w:rPr>
            </w:pPr>
            <w:r w:rsidRPr="00813853">
              <w:rPr>
                <w:rFonts w:cs="Open Sans"/>
                <w:color w:val="A7A8E0"/>
                <w:sz w:val="20"/>
              </w:rPr>
              <w:t>Expected outcome(s)</w:t>
            </w:r>
          </w:p>
          <w:p w14:paraId="059B2488" w14:textId="5990ABD6" w:rsidR="00687BCC" w:rsidRPr="00EC1071" w:rsidRDefault="003601F9" w:rsidP="00687BCC">
            <w:pPr>
              <w:rPr>
                <w:rFonts w:cs="Open Sans"/>
                <w:color w:val="CE3A7D"/>
                <w:sz w:val="20"/>
              </w:rPr>
            </w:pPr>
            <w:r w:rsidRPr="00EC1071">
              <w:rPr>
                <w:rFonts w:cs="Open Sans"/>
                <w:color w:val="000000" w:themeColor="text1"/>
                <w:sz w:val="20"/>
              </w:rPr>
              <w:t>Task 2.</w:t>
            </w:r>
            <w:r w:rsidR="00D14B8D" w:rsidRPr="00EC1071">
              <w:rPr>
                <w:rFonts w:cs="Open Sans"/>
                <w:color w:val="000000" w:themeColor="text1"/>
                <w:sz w:val="20"/>
              </w:rPr>
              <w:t>X</w:t>
            </w:r>
            <w:r w:rsidRPr="00EC1071">
              <w:rPr>
                <w:rFonts w:cs="Open Sans"/>
                <w:color w:val="000000" w:themeColor="text1"/>
                <w:sz w:val="20"/>
              </w:rPr>
              <w:t xml:space="preserve"> </w:t>
            </w:r>
            <w:r w:rsidR="00687BCC" w:rsidRPr="00813853">
              <w:rPr>
                <w:rFonts w:cs="Open Sans"/>
                <w:color w:val="A7A8E0"/>
                <w:sz w:val="20"/>
              </w:rPr>
              <w:t xml:space="preserve">name </w:t>
            </w:r>
            <w:r w:rsidR="00687BCC" w:rsidRPr="00EC1071">
              <w:rPr>
                <w:rFonts w:cs="Open Sans"/>
                <w:color w:val="000000" w:themeColor="text1"/>
                <w:sz w:val="20"/>
              </w:rPr>
              <w:t>(</w:t>
            </w:r>
            <w:r w:rsidR="00687BCC" w:rsidRPr="00813853">
              <w:rPr>
                <w:rFonts w:cs="Open Sans"/>
                <w:color w:val="A7A8E0"/>
                <w:sz w:val="20"/>
              </w:rPr>
              <w:t>duration,</w:t>
            </w:r>
            <w:r w:rsidR="00687BCC" w:rsidRPr="00EC1071">
              <w:rPr>
                <w:rFonts w:cs="Open Sans"/>
                <w:color w:val="D6D7E6" w:themeColor="accent3"/>
                <w:sz w:val="20"/>
              </w:rPr>
              <w:t xml:space="preserve"> </w:t>
            </w:r>
            <w:r w:rsidR="00687BCC" w:rsidRPr="00EC1071">
              <w:rPr>
                <w:rFonts w:cs="Open Sans"/>
                <w:color w:val="000000" w:themeColor="text1"/>
                <w:sz w:val="20"/>
              </w:rPr>
              <w:t>M</w:t>
            </w:r>
            <w:r w:rsidR="00687BCC" w:rsidRPr="00813853">
              <w:rPr>
                <w:rFonts w:cs="Open Sans"/>
                <w:color w:val="A7A8E0"/>
                <w:sz w:val="20"/>
              </w:rPr>
              <w:t>x_start_month</w:t>
            </w:r>
            <w:r w:rsidR="00687BCC" w:rsidRPr="00EC1071">
              <w:rPr>
                <w:rFonts w:cs="Open Sans"/>
                <w:color w:val="000000" w:themeColor="text1"/>
                <w:sz w:val="20"/>
              </w:rPr>
              <w:t>-M</w:t>
            </w:r>
            <w:r w:rsidR="00687BCC" w:rsidRPr="00813853">
              <w:rPr>
                <w:rFonts w:cs="Open Sans"/>
                <w:color w:val="A7A8E0"/>
                <w:sz w:val="20"/>
              </w:rPr>
              <w:t>x_end_month</w:t>
            </w:r>
            <w:r w:rsidR="00687BCC" w:rsidRPr="00EC1071">
              <w:rPr>
                <w:rFonts w:cs="Open Sans"/>
                <w:color w:val="000000" w:themeColor="text1"/>
                <w:sz w:val="20"/>
              </w:rPr>
              <w:t>)</w:t>
            </w:r>
            <w:r w:rsidR="00687BCC" w:rsidRPr="00EC1071">
              <w:rPr>
                <w:rFonts w:cs="Open Sans"/>
                <w:color w:val="D6D7E6" w:themeColor="accent3"/>
                <w:sz w:val="20"/>
              </w:rPr>
              <w:t xml:space="preserve"> </w:t>
            </w:r>
          </w:p>
          <w:p w14:paraId="2BD524EA" w14:textId="77777777" w:rsidR="00687BCC" w:rsidRPr="00813853" w:rsidRDefault="00687BCC" w:rsidP="00687BCC">
            <w:pPr>
              <w:rPr>
                <w:rFonts w:cs="Open Sans"/>
                <w:color w:val="A7A8E0"/>
                <w:sz w:val="20"/>
              </w:rPr>
            </w:pPr>
            <w:r w:rsidRPr="00813853">
              <w:rPr>
                <w:rFonts w:cs="Open Sans"/>
                <w:color w:val="A7A8E0"/>
                <w:sz w:val="20"/>
              </w:rPr>
              <w:t xml:space="preserve">Clear objective of the task </w:t>
            </w:r>
          </w:p>
          <w:p w14:paraId="2AF5DEA1" w14:textId="77777777" w:rsidR="00687BCC" w:rsidRPr="00813853" w:rsidRDefault="00687BCC" w:rsidP="00687BCC">
            <w:pPr>
              <w:rPr>
                <w:rFonts w:cs="Open Sans"/>
                <w:color w:val="A7A8E0"/>
                <w:sz w:val="20"/>
              </w:rPr>
            </w:pPr>
            <w:r w:rsidRPr="00813853">
              <w:rPr>
                <w:rFonts w:cs="Open Sans"/>
                <w:color w:val="A7A8E0"/>
                <w:sz w:val="20"/>
              </w:rPr>
              <w:t>Clear description of the task</w:t>
            </w:r>
          </w:p>
          <w:p w14:paraId="059C0FFD" w14:textId="77777777" w:rsidR="0002149D" w:rsidRPr="00813853" w:rsidRDefault="0002149D" w:rsidP="0002149D">
            <w:pPr>
              <w:rPr>
                <w:rFonts w:cs="Open Sans"/>
                <w:color w:val="A7A8E0"/>
                <w:sz w:val="20"/>
              </w:rPr>
            </w:pPr>
            <w:r w:rsidRPr="00813853">
              <w:rPr>
                <w:rFonts w:cs="Open Sans"/>
                <w:color w:val="A7A8E0"/>
                <w:sz w:val="20"/>
              </w:rPr>
              <w:t>Clear contribution of the Third Party(ies) to the task</w:t>
            </w:r>
          </w:p>
          <w:p w14:paraId="714E7DAF" w14:textId="54C0FD44" w:rsidR="003601F9" w:rsidRPr="00EC1071" w:rsidRDefault="00687BCC" w:rsidP="00687BCC">
            <w:pPr>
              <w:rPr>
                <w:rFonts w:cs="Open Sans"/>
                <w:color w:val="000000"/>
                <w:sz w:val="20"/>
              </w:rPr>
            </w:pPr>
            <w:r w:rsidRPr="00813853">
              <w:rPr>
                <w:rFonts w:cs="Open Sans"/>
                <w:color w:val="A7A8E0"/>
                <w:sz w:val="20"/>
              </w:rPr>
              <w:t>Expected outcome(s)</w:t>
            </w:r>
          </w:p>
        </w:tc>
      </w:tr>
      <w:tr w:rsidR="003601F9" w:rsidRPr="00EC1071" w14:paraId="138E2451" w14:textId="77777777" w:rsidTr="00584BEF">
        <w:trPr>
          <w:trHeight w:val="532"/>
        </w:trPr>
        <w:tc>
          <w:tcPr>
            <w:tcW w:w="9758" w:type="dxa"/>
            <w:tcMar>
              <w:top w:w="144" w:type="dxa"/>
              <w:left w:w="144" w:type="dxa"/>
              <w:bottom w:w="144" w:type="dxa"/>
              <w:right w:w="144" w:type="dxa"/>
            </w:tcMar>
          </w:tcPr>
          <w:p w14:paraId="7348A663" w14:textId="296227F4" w:rsidR="003601F9" w:rsidRDefault="003601F9">
            <w:pPr>
              <w:rPr>
                <w:rFonts w:cs="Open Sans"/>
                <w:b/>
                <w:bCs/>
                <w:color w:val="A7A8E0" w:themeColor="accent1"/>
                <w:sz w:val="20"/>
              </w:rPr>
            </w:pPr>
            <w:r w:rsidRPr="00EC1071">
              <w:rPr>
                <w:rFonts w:cs="Open Sans"/>
                <w:b/>
                <w:bCs/>
                <w:color w:val="A7A8E0" w:themeColor="accent1"/>
                <w:sz w:val="20"/>
              </w:rPr>
              <w:t xml:space="preserve">Sprint 3 </w:t>
            </w:r>
            <w:r w:rsidR="00D14B8D" w:rsidRPr="00EC1071">
              <w:rPr>
                <w:rFonts w:cs="Open Sans"/>
                <w:b/>
                <w:bCs/>
                <w:color w:val="A7A8E0" w:themeColor="accent1"/>
                <w:sz w:val="20"/>
              </w:rPr>
              <w:t>(2 Months, [M</w:t>
            </w:r>
            <w:r w:rsidR="00142F3D" w:rsidRPr="00EC1071">
              <w:rPr>
                <w:rFonts w:cs="Open Sans"/>
                <w:b/>
                <w:bCs/>
                <w:color w:val="A7A8E0" w:themeColor="accent1"/>
                <w:sz w:val="20"/>
              </w:rPr>
              <w:t>8-M9</w:t>
            </w:r>
            <w:r w:rsidR="00D14B8D" w:rsidRPr="00EC1071">
              <w:rPr>
                <w:rFonts w:cs="Open Sans"/>
                <w:b/>
                <w:bCs/>
                <w:color w:val="A7A8E0" w:themeColor="accent1"/>
                <w:sz w:val="20"/>
              </w:rPr>
              <w:t>])</w:t>
            </w:r>
          </w:p>
          <w:p w14:paraId="064E87C2" w14:textId="4CA44777" w:rsidR="00687BCC" w:rsidRPr="00EC1071" w:rsidRDefault="00687BCC">
            <w:pPr>
              <w:rPr>
                <w:rFonts w:cs="Open Sans"/>
                <w:color w:val="000000"/>
                <w:sz w:val="20"/>
              </w:rPr>
            </w:pPr>
            <w:r>
              <w:rPr>
                <w:rFonts w:cs="Open Sans"/>
                <w:b/>
                <w:bCs/>
                <w:color w:val="A7A8E0" w:themeColor="accent1"/>
                <w:sz w:val="20"/>
              </w:rPr>
              <w:t>Objectives of Sprint</w:t>
            </w:r>
          </w:p>
          <w:p w14:paraId="4E39BDA8" w14:textId="77777777" w:rsidR="00EC1071" w:rsidRPr="00EC1071" w:rsidRDefault="003601F9" w:rsidP="00EC1071">
            <w:pPr>
              <w:rPr>
                <w:rFonts w:cs="Open Sans"/>
                <w:color w:val="CE3A7D"/>
                <w:sz w:val="20"/>
              </w:rPr>
            </w:pPr>
            <w:r w:rsidRPr="00EC1071">
              <w:rPr>
                <w:rFonts w:cs="Open Sans"/>
                <w:color w:val="000000" w:themeColor="text1"/>
                <w:sz w:val="20"/>
              </w:rPr>
              <w:t xml:space="preserve">Task 3.1 </w:t>
            </w:r>
            <w:r w:rsidR="00EC1071" w:rsidRPr="00813853">
              <w:rPr>
                <w:rFonts w:cs="Open Sans"/>
                <w:color w:val="A7A8E0"/>
                <w:sz w:val="20"/>
              </w:rPr>
              <w:t xml:space="preserve">name </w:t>
            </w:r>
            <w:r w:rsidR="00EC1071" w:rsidRPr="00EC1071">
              <w:rPr>
                <w:rFonts w:cs="Open Sans"/>
                <w:color w:val="000000" w:themeColor="text1"/>
                <w:sz w:val="20"/>
              </w:rPr>
              <w:t>(</w:t>
            </w:r>
            <w:r w:rsidR="00EC1071" w:rsidRPr="00813853">
              <w:rPr>
                <w:rFonts w:cs="Open Sans"/>
                <w:color w:val="A7A8E0"/>
                <w:sz w:val="20"/>
              </w:rPr>
              <w:t>duration,</w:t>
            </w:r>
            <w:r w:rsidR="00EC1071" w:rsidRPr="00EC1071">
              <w:rPr>
                <w:rFonts w:cs="Open Sans"/>
                <w:color w:val="D6D7E6" w:themeColor="accent3"/>
                <w:sz w:val="20"/>
              </w:rPr>
              <w:t xml:space="preserve"> </w:t>
            </w:r>
            <w:r w:rsidR="00EC1071" w:rsidRPr="00EC1071">
              <w:rPr>
                <w:rFonts w:cs="Open Sans"/>
                <w:color w:val="000000" w:themeColor="text1"/>
                <w:sz w:val="20"/>
              </w:rPr>
              <w:t>M</w:t>
            </w:r>
            <w:r w:rsidR="00EC1071" w:rsidRPr="00813853">
              <w:rPr>
                <w:rFonts w:cs="Open Sans"/>
                <w:color w:val="A7A8E0"/>
                <w:sz w:val="20"/>
              </w:rPr>
              <w:t>x_start_month</w:t>
            </w:r>
            <w:r w:rsidR="00EC1071" w:rsidRPr="00EC1071">
              <w:rPr>
                <w:rFonts w:cs="Open Sans"/>
                <w:color w:val="000000" w:themeColor="text1"/>
                <w:sz w:val="20"/>
              </w:rPr>
              <w:t>-M</w:t>
            </w:r>
            <w:r w:rsidR="00EC1071" w:rsidRPr="00813853">
              <w:rPr>
                <w:rFonts w:cs="Open Sans"/>
                <w:color w:val="A7A8E0"/>
                <w:sz w:val="20"/>
              </w:rPr>
              <w:t>x_end_month</w:t>
            </w:r>
            <w:r w:rsidR="00EC1071" w:rsidRPr="00EC1071">
              <w:rPr>
                <w:rFonts w:cs="Open Sans"/>
                <w:color w:val="000000" w:themeColor="text1"/>
                <w:sz w:val="20"/>
              </w:rPr>
              <w:t>)</w:t>
            </w:r>
            <w:r w:rsidR="00EC1071" w:rsidRPr="00EC1071">
              <w:rPr>
                <w:rFonts w:cs="Open Sans"/>
                <w:color w:val="D6D7E6" w:themeColor="accent3"/>
                <w:sz w:val="20"/>
              </w:rPr>
              <w:t xml:space="preserve"> </w:t>
            </w:r>
          </w:p>
          <w:p w14:paraId="2C75E78A" w14:textId="77777777" w:rsidR="00EC1071" w:rsidRPr="00813853" w:rsidRDefault="00EC1071" w:rsidP="00EC1071">
            <w:pPr>
              <w:rPr>
                <w:rFonts w:cs="Open Sans"/>
                <w:color w:val="A7A8E0"/>
                <w:sz w:val="20"/>
              </w:rPr>
            </w:pPr>
            <w:r w:rsidRPr="00813853">
              <w:rPr>
                <w:rFonts w:cs="Open Sans"/>
                <w:color w:val="A7A8E0"/>
                <w:sz w:val="20"/>
              </w:rPr>
              <w:t>Clear description of the task</w:t>
            </w:r>
          </w:p>
          <w:p w14:paraId="47B94BE4" w14:textId="77777777" w:rsidR="0002149D" w:rsidRPr="00813853" w:rsidRDefault="0002149D" w:rsidP="0002149D">
            <w:pPr>
              <w:rPr>
                <w:rFonts w:cs="Open Sans"/>
                <w:color w:val="A7A8E0"/>
                <w:sz w:val="20"/>
              </w:rPr>
            </w:pPr>
            <w:r w:rsidRPr="00813853">
              <w:rPr>
                <w:rFonts w:cs="Open Sans"/>
                <w:color w:val="A7A8E0"/>
                <w:sz w:val="20"/>
              </w:rPr>
              <w:t>Clear contribution of the Third Party(ies) to the task</w:t>
            </w:r>
          </w:p>
          <w:p w14:paraId="3382AAA4" w14:textId="390C9FBB" w:rsidR="003601F9" w:rsidRPr="00EC1071" w:rsidRDefault="00EC1071" w:rsidP="00EC1071">
            <w:pPr>
              <w:rPr>
                <w:rFonts w:cs="Open Sans"/>
                <w:color w:val="CE3A7D"/>
                <w:sz w:val="20"/>
              </w:rPr>
            </w:pPr>
            <w:r w:rsidRPr="00813853">
              <w:rPr>
                <w:rFonts w:cs="Open Sans"/>
                <w:color w:val="A7A8E0"/>
                <w:sz w:val="20"/>
              </w:rPr>
              <w:t>Expected outcome(s)</w:t>
            </w:r>
          </w:p>
          <w:p w14:paraId="413CD8BD" w14:textId="3B077163" w:rsidR="003601F9" w:rsidRPr="00EC1071" w:rsidRDefault="003601F9">
            <w:pPr>
              <w:rPr>
                <w:rFonts w:cs="Open Sans"/>
                <w:color w:val="CE3A7D"/>
                <w:sz w:val="20"/>
              </w:rPr>
            </w:pPr>
            <w:r w:rsidRPr="00EC1071">
              <w:rPr>
                <w:rFonts w:cs="Open Sans"/>
                <w:color w:val="000000" w:themeColor="text1"/>
                <w:sz w:val="20"/>
              </w:rPr>
              <w:t>Task 3.</w:t>
            </w:r>
            <w:r w:rsidR="009465FE" w:rsidRPr="00EC1071">
              <w:rPr>
                <w:rFonts w:cs="Open Sans"/>
                <w:color w:val="000000" w:themeColor="text1"/>
                <w:sz w:val="20"/>
              </w:rPr>
              <w:t>X</w:t>
            </w:r>
            <w:r w:rsidRPr="00EC1071">
              <w:rPr>
                <w:rFonts w:cs="Open Sans"/>
                <w:color w:val="000000" w:themeColor="text1"/>
                <w:sz w:val="20"/>
              </w:rPr>
              <w:t xml:space="preserve"> </w:t>
            </w:r>
            <w:r w:rsidR="00142F3D" w:rsidRPr="00584BEF">
              <w:rPr>
                <w:rFonts w:cs="Open Sans"/>
                <w:color w:val="A7A8E0"/>
                <w:sz w:val="20"/>
              </w:rPr>
              <w:t xml:space="preserve">name </w:t>
            </w:r>
            <w:r w:rsidR="00142F3D" w:rsidRPr="00EC1071">
              <w:rPr>
                <w:rFonts w:cs="Open Sans"/>
                <w:color w:val="000000" w:themeColor="text1"/>
                <w:sz w:val="20"/>
              </w:rPr>
              <w:t>(</w:t>
            </w:r>
            <w:r w:rsidR="00142F3D" w:rsidRPr="00584BEF">
              <w:rPr>
                <w:rFonts w:cs="Open Sans"/>
                <w:color w:val="A7A8E0"/>
                <w:sz w:val="20"/>
              </w:rPr>
              <w:t>duration,</w:t>
            </w:r>
            <w:r w:rsidR="00142F3D" w:rsidRPr="00EC1071">
              <w:rPr>
                <w:rFonts w:cs="Open Sans"/>
                <w:color w:val="D6D7E6" w:themeColor="accent3"/>
                <w:sz w:val="20"/>
              </w:rPr>
              <w:t xml:space="preserve"> </w:t>
            </w:r>
            <w:r w:rsidR="00142F3D" w:rsidRPr="00EC1071">
              <w:rPr>
                <w:rFonts w:cs="Open Sans"/>
                <w:color w:val="000000" w:themeColor="text1"/>
                <w:sz w:val="20"/>
              </w:rPr>
              <w:t>M</w:t>
            </w:r>
            <w:r w:rsidR="00142F3D" w:rsidRPr="00584BEF">
              <w:rPr>
                <w:rFonts w:cs="Open Sans"/>
                <w:color w:val="A7A8E0"/>
                <w:sz w:val="20"/>
              </w:rPr>
              <w:t>x_start_month</w:t>
            </w:r>
            <w:r w:rsidR="00142F3D" w:rsidRPr="00EC1071">
              <w:rPr>
                <w:rFonts w:cs="Open Sans"/>
                <w:color w:val="000000" w:themeColor="text1"/>
                <w:sz w:val="20"/>
              </w:rPr>
              <w:t>-M</w:t>
            </w:r>
            <w:r w:rsidR="00142F3D" w:rsidRPr="00584BEF">
              <w:rPr>
                <w:rFonts w:cs="Open Sans"/>
                <w:color w:val="A7A8E0"/>
                <w:sz w:val="20"/>
              </w:rPr>
              <w:t>x_end_month</w:t>
            </w:r>
            <w:r w:rsidR="00142F3D" w:rsidRPr="00EC1071">
              <w:rPr>
                <w:rFonts w:cs="Open Sans"/>
                <w:color w:val="000000" w:themeColor="text1"/>
                <w:sz w:val="20"/>
              </w:rPr>
              <w:t>)</w:t>
            </w:r>
            <w:r w:rsidRPr="00EC1071">
              <w:rPr>
                <w:rFonts w:cs="Open Sans"/>
                <w:color w:val="D6D7E6" w:themeColor="accent3"/>
                <w:sz w:val="20"/>
              </w:rPr>
              <w:t xml:space="preserve"> </w:t>
            </w:r>
          </w:p>
          <w:p w14:paraId="56539F67" w14:textId="77777777" w:rsidR="003601F9" w:rsidRPr="00584BEF" w:rsidRDefault="003601F9">
            <w:pPr>
              <w:rPr>
                <w:rFonts w:cs="Open Sans"/>
                <w:color w:val="A7A8E0"/>
                <w:sz w:val="20"/>
              </w:rPr>
            </w:pPr>
            <w:r w:rsidRPr="00584BEF">
              <w:rPr>
                <w:rFonts w:cs="Open Sans"/>
                <w:color w:val="A7A8E0"/>
                <w:sz w:val="20"/>
              </w:rPr>
              <w:t>Clear description of the task</w:t>
            </w:r>
          </w:p>
          <w:p w14:paraId="2CDC818B" w14:textId="77777777" w:rsidR="0002149D" w:rsidRPr="00813853" w:rsidRDefault="0002149D" w:rsidP="0002149D">
            <w:pPr>
              <w:rPr>
                <w:rFonts w:cs="Open Sans"/>
                <w:color w:val="A7A8E0"/>
                <w:sz w:val="20"/>
              </w:rPr>
            </w:pPr>
            <w:r w:rsidRPr="00813853">
              <w:rPr>
                <w:rFonts w:cs="Open Sans"/>
                <w:color w:val="A7A8E0"/>
                <w:sz w:val="20"/>
              </w:rPr>
              <w:t>Clear contribution of the Third Party(ies) to the task</w:t>
            </w:r>
          </w:p>
          <w:p w14:paraId="4EBF14CF" w14:textId="77777777" w:rsidR="003601F9" w:rsidRPr="00EC1071" w:rsidRDefault="003601F9">
            <w:pPr>
              <w:rPr>
                <w:rFonts w:cs="Open Sans"/>
                <w:color w:val="000000"/>
                <w:sz w:val="20"/>
              </w:rPr>
            </w:pPr>
            <w:r w:rsidRPr="00584BEF">
              <w:rPr>
                <w:rFonts w:cs="Open Sans"/>
                <w:color w:val="A7A8E0"/>
                <w:sz w:val="20"/>
              </w:rPr>
              <w:t>Expected outcome(s)</w:t>
            </w:r>
          </w:p>
        </w:tc>
      </w:tr>
    </w:tbl>
    <w:p w14:paraId="4BEDF80B" w14:textId="06CBE71C" w:rsidR="008E2CB1" w:rsidRPr="00584BEF" w:rsidRDefault="008E2CB1" w:rsidP="008E2CB1">
      <w:pPr>
        <w:pStyle w:val="NormalWeb"/>
        <w:spacing w:after="0"/>
        <w:rPr>
          <w:rFonts w:ascii="Open Sans" w:eastAsia="Calibri" w:hAnsi="Open Sans" w:cs="Open Sans"/>
          <w:i/>
          <w:iCs/>
          <w:color w:val="A7A8E0" w:themeColor="accent1"/>
        </w:rPr>
      </w:pPr>
      <w:r w:rsidRPr="00584BEF">
        <w:rPr>
          <w:rStyle w:val="IntenseEmphasis"/>
          <w:rFonts w:ascii="Open Sans" w:eastAsia="Calibri" w:hAnsi="Open Sans" w:cs="Open Sans"/>
        </w:rPr>
        <w:lastRenderedPageBreak/>
        <w:t xml:space="preserve">Please list </w:t>
      </w:r>
      <w:r w:rsidRPr="00584BEF">
        <w:rPr>
          <w:rStyle w:val="IntenseEmphasis"/>
          <w:rFonts w:ascii="Open Sans" w:eastAsia="Calibri" w:hAnsi="Open Sans" w:cs="Open Sans"/>
          <w:color w:val="A7A8E0"/>
        </w:rPr>
        <w:t>the</w:t>
      </w:r>
      <w:r w:rsidRPr="00584BEF">
        <w:rPr>
          <w:rStyle w:val="IntenseEmphasis"/>
          <w:rFonts w:ascii="Open Sans" w:eastAsia="Calibri" w:hAnsi="Open Sans" w:cs="Open Sans"/>
        </w:rPr>
        <w:t xml:space="preserve"> main </w:t>
      </w:r>
      <w:r w:rsidR="00BF219C">
        <w:rPr>
          <w:rStyle w:val="IntenseEmphasis"/>
          <w:rFonts w:ascii="Open Sans" w:eastAsia="Calibri" w:hAnsi="Open Sans" w:cs="Open Sans"/>
        </w:rPr>
        <w:t>deliverables</w:t>
      </w:r>
      <w:r w:rsidRPr="00584BEF">
        <w:rPr>
          <w:rStyle w:val="IntenseEmphasis"/>
          <w:rFonts w:ascii="Open Sans" w:eastAsia="Calibri" w:hAnsi="Open Sans" w:cs="Open Sans"/>
        </w:rPr>
        <w:t xml:space="preserve"> of the </w:t>
      </w:r>
      <w:r w:rsidR="00BF219C">
        <w:rPr>
          <w:rStyle w:val="IntenseEmphasis"/>
          <w:rFonts w:ascii="Open Sans" w:eastAsia="Calibri" w:hAnsi="Open Sans" w:cs="Open Sans"/>
        </w:rPr>
        <w:t>project following the list of deliverables that is indicated in the topics description</w:t>
      </w:r>
      <w:r w:rsidRPr="00584BEF">
        <w:rPr>
          <w:rStyle w:val="IntenseEmphasis"/>
          <w:rFonts w:ascii="Open Sans" w:eastAsia="Calibri" w:hAnsi="Open Sans" w:cs="Open Sans"/>
        </w:rPr>
        <w:t>.</w:t>
      </w:r>
    </w:p>
    <w:p w14:paraId="03519118" w14:textId="30882827" w:rsidR="008E2CB1" w:rsidRPr="00EC1071" w:rsidRDefault="008E2CB1" w:rsidP="008E2CB1">
      <w:pPr>
        <w:pStyle w:val="Caption"/>
        <w:keepNext/>
        <w:rPr>
          <w:rFonts w:cs="Open Sans"/>
        </w:rPr>
      </w:pPr>
      <w:r w:rsidRPr="00EC1071">
        <w:rPr>
          <w:rFonts w:cs="Open Sans"/>
        </w:rPr>
        <w:t xml:space="preserve">Table </w:t>
      </w:r>
      <w:r w:rsidRPr="00EC1071">
        <w:rPr>
          <w:rFonts w:cs="Open Sans"/>
        </w:rPr>
        <w:fldChar w:fldCharType="begin"/>
      </w:r>
      <w:r w:rsidRPr="00EC1071">
        <w:rPr>
          <w:rFonts w:cs="Open Sans"/>
        </w:rPr>
        <w:instrText xml:space="preserve"> SEQ Table \* ARABIC </w:instrText>
      </w:r>
      <w:r w:rsidRPr="00EC1071">
        <w:rPr>
          <w:rFonts w:cs="Open Sans"/>
        </w:rPr>
        <w:fldChar w:fldCharType="separate"/>
      </w:r>
      <w:r w:rsidR="001D4D26">
        <w:rPr>
          <w:rFonts w:cs="Open Sans"/>
          <w:noProof/>
        </w:rPr>
        <w:t>1</w:t>
      </w:r>
      <w:r w:rsidRPr="00EC1071">
        <w:rPr>
          <w:rFonts w:cs="Open Sans"/>
          <w:noProof/>
        </w:rPr>
        <w:fldChar w:fldCharType="end"/>
      </w:r>
      <w:r w:rsidRPr="00EC1071">
        <w:rPr>
          <w:rFonts w:cs="Open Sans"/>
          <w:noProof/>
        </w:rPr>
        <w:t>:</w:t>
      </w:r>
      <w:r w:rsidRPr="00EC1071">
        <w:rPr>
          <w:rFonts w:cs="Open Sans"/>
        </w:rPr>
        <w:t xml:space="preserve"> Deliverables    </w:t>
      </w: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133"/>
        <w:gridCol w:w="2034"/>
        <w:gridCol w:w="2384"/>
        <w:gridCol w:w="1709"/>
        <w:gridCol w:w="1756"/>
      </w:tblGrid>
      <w:tr w:rsidR="008E2CB1" w:rsidRPr="00C74F12" w14:paraId="4A6B14CD" w14:textId="77777777" w:rsidTr="00584BEF">
        <w:trPr>
          <w:trHeight w:val="300"/>
        </w:trPr>
        <w:tc>
          <w:tcPr>
            <w:tcW w:w="628" w:type="pct"/>
            <w:shd w:val="clear" w:color="auto" w:fill="C8CAE7"/>
            <w:tcMar>
              <w:left w:w="105" w:type="dxa"/>
              <w:right w:w="105" w:type="dxa"/>
            </w:tcMar>
            <w:vAlign w:val="center"/>
          </w:tcPr>
          <w:p w14:paraId="6B380A0D" w14:textId="77777777" w:rsidR="008E2CB1" w:rsidRPr="00584BEF" w:rsidRDefault="008E2CB1" w:rsidP="00DF5422">
            <w:pPr>
              <w:spacing w:after="0"/>
              <w:jc w:val="center"/>
              <w:rPr>
                <w:rFonts w:eastAsia="Calibri" w:cs="Open Sans"/>
                <w:b/>
                <w:bCs/>
                <w:sz w:val="18"/>
                <w:szCs w:val="18"/>
              </w:rPr>
            </w:pPr>
            <w:r w:rsidRPr="00584BEF">
              <w:rPr>
                <w:rFonts w:eastAsia="Calibri" w:cs="Open Sans"/>
                <w:b/>
                <w:bCs/>
                <w:sz w:val="18"/>
                <w:szCs w:val="18"/>
              </w:rPr>
              <w:t>Sprint</w:t>
            </w:r>
          </w:p>
          <w:p w14:paraId="5FE687BD" w14:textId="77777777" w:rsidR="008E2CB1" w:rsidRPr="00584BEF" w:rsidRDefault="008E2CB1" w:rsidP="00DF5422">
            <w:pPr>
              <w:jc w:val="center"/>
              <w:rPr>
                <w:rFonts w:eastAsia="Calibri" w:cs="Open Sans"/>
                <w:b/>
                <w:bCs/>
                <w:sz w:val="18"/>
                <w:szCs w:val="18"/>
              </w:rPr>
            </w:pPr>
            <w:r w:rsidRPr="00584BEF">
              <w:rPr>
                <w:rFonts w:eastAsia="Calibri" w:cs="Open Sans"/>
                <w:b/>
                <w:bCs/>
                <w:sz w:val="18"/>
                <w:szCs w:val="18"/>
              </w:rPr>
              <w:t>number</w:t>
            </w:r>
          </w:p>
        </w:tc>
        <w:tc>
          <w:tcPr>
            <w:tcW w:w="1128" w:type="pct"/>
            <w:shd w:val="clear" w:color="auto" w:fill="C8CAE7"/>
            <w:tcMar>
              <w:left w:w="105" w:type="dxa"/>
              <w:right w:w="105" w:type="dxa"/>
            </w:tcMar>
            <w:vAlign w:val="center"/>
          </w:tcPr>
          <w:p w14:paraId="29F24789" w14:textId="77777777" w:rsidR="008E2CB1" w:rsidRPr="00584BEF" w:rsidRDefault="008E2CB1" w:rsidP="00DF5422">
            <w:pPr>
              <w:spacing w:after="0"/>
              <w:jc w:val="center"/>
              <w:rPr>
                <w:rFonts w:eastAsia="Calibri" w:cs="Open Sans"/>
                <w:b/>
                <w:bCs/>
                <w:sz w:val="18"/>
                <w:szCs w:val="18"/>
              </w:rPr>
            </w:pPr>
            <w:r w:rsidRPr="00584BEF">
              <w:rPr>
                <w:rFonts w:eastAsia="Calibri" w:cs="Open Sans"/>
                <w:b/>
                <w:bCs/>
                <w:sz w:val="18"/>
                <w:szCs w:val="18"/>
              </w:rPr>
              <w:t>Deliverable</w:t>
            </w:r>
          </w:p>
          <w:p w14:paraId="4EAF1F7F" w14:textId="77777777" w:rsidR="008E2CB1" w:rsidRPr="00584BEF" w:rsidRDefault="008E2CB1" w:rsidP="00DF5422">
            <w:pPr>
              <w:jc w:val="center"/>
              <w:rPr>
                <w:rFonts w:eastAsia="Calibri" w:cs="Open Sans"/>
                <w:b/>
                <w:bCs/>
                <w:sz w:val="18"/>
                <w:szCs w:val="18"/>
              </w:rPr>
            </w:pPr>
            <w:r w:rsidRPr="00584BEF">
              <w:rPr>
                <w:rFonts w:eastAsia="Calibri" w:cs="Open Sans"/>
                <w:b/>
                <w:bCs/>
                <w:sz w:val="18"/>
                <w:szCs w:val="18"/>
              </w:rPr>
              <w:t>Number</w:t>
            </w:r>
          </w:p>
        </w:tc>
        <w:tc>
          <w:tcPr>
            <w:tcW w:w="1322" w:type="pct"/>
            <w:shd w:val="clear" w:color="auto" w:fill="C8CAE7"/>
            <w:tcMar>
              <w:left w:w="105" w:type="dxa"/>
              <w:right w:w="105" w:type="dxa"/>
            </w:tcMar>
            <w:vAlign w:val="center"/>
          </w:tcPr>
          <w:p w14:paraId="2F5824FA" w14:textId="77777777" w:rsidR="008E2CB1" w:rsidRPr="00584BEF" w:rsidRDefault="008E2CB1" w:rsidP="00DF5422">
            <w:pPr>
              <w:jc w:val="center"/>
              <w:rPr>
                <w:rFonts w:eastAsia="Calibri" w:cs="Open Sans"/>
                <w:b/>
                <w:bCs/>
                <w:sz w:val="18"/>
                <w:szCs w:val="18"/>
              </w:rPr>
            </w:pPr>
            <w:r w:rsidRPr="00584BEF">
              <w:rPr>
                <w:rFonts w:eastAsia="Calibri" w:cs="Open Sans"/>
                <w:b/>
                <w:bCs/>
                <w:sz w:val="18"/>
                <w:szCs w:val="18"/>
              </w:rPr>
              <w:t xml:space="preserve">Deliverable </w:t>
            </w:r>
            <w:r w:rsidRPr="00584BEF">
              <w:rPr>
                <w:rFonts w:eastAsia="Calibri" w:cs="Open Sans"/>
                <w:b/>
                <w:bCs/>
                <w:sz w:val="18"/>
                <w:szCs w:val="18"/>
              </w:rPr>
              <w:br/>
              <w:t>description</w:t>
            </w:r>
          </w:p>
        </w:tc>
        <w:tc>
          <w:tcPr>
            <w:tcW w:w="948" w:type="pct"/>
            <w:shd w:val="clear" w:color="auto" w:fill="C8CAE7"/>
            <w:tcMar>
              <w:left w:w="105" w:type="dxa"/>
              <w:right w:w="105" w:type="dxa"/>
            </w:tcMar>
            <w:vAlign w:val="center"/>
          </w:tcPr>
          <w:p w14:paraId="638F5C7E" w14:textId="77777777" w:rsidR="008E2CB1" w:rsidRPr="00584BEF" w:rsidRDefault="008E2CB1" w:rsidP="00DF5422">
            <w:pPr>
              <w:jc w:val="center"/>
              <w:rPr>
                <w:rFonts w:eastAsia="Calibri" w:cs="Open Sans"/>
                <w:b/>
                <w:bCs/>
                <w:sz w:val="18"/>
                <w:szCs w:val="18"/>
              </w:rPr>
            </w:pPr>
            <w:r w:rsidRPr="00584BEF">
              <w:rPr>
                <w:rFonts w:eastAsia="Calibri" w:cs="Open Sans"/>
                <w:b/>
                <w:bCs/>
                <w:sz w:val="18"/>
                <w:szCs w:val="18"/>
              </w:rPr>
              <w:t>Means of verification</w:t>
            </w:r>
          </w:p>
        </w:tc>
        <w:tc>
          <w:tcPr>
            <w:tcW w:w="974" w:type="pct"/>
            <w:shd w:val="clear" w:color="auto" w:fill="C8CAE7"/>
            <w:tcMar>
              <w:left w:w="105" w:type="dxa"/>
              <w:right w:w="105" w:type="dxa"/>
            </w:tcMar>
            <w:vAlign w:val="center"/>
          </w:tcPr>
          <w:p w14:paraId="0DDC272B" w14:textId="77777777" w:rsidR="008E2CB1" w:rsidRPr="00584BEF" w:rsidRDefault="008E2CB1" w:rsidP="00DF5422">
            <w:pPr>
              <w:spacing w:after="0"/>
              <w:jc w:val="center"/>
              <w:rPr>
                <w:rFonts w:eastAsia="Calibri" w:cs="Open Sans"/>
                <w:b/>
                <w:bCs/>
                <w:sz w:val="18"/>
                <w:szCs w:val="18"/>
              </w:rPr>
            </w:pPr>
            <w:r w:rsidRPr="00584BEF">
              <w:rPr>
                <w:rFonts w:eastAsia="Calibri" w:cs="Open Sans"/>
                <w:b/>
                <w:bCs/>
                <w:sz w:val="18"/>
                <w:szCs w:val="18"/>
              </w:rPr>
              <w:t>Deadline</w:t>
            </w:r>
          </w:p>
          <w:p w14:paraId="51D7447B" w14:textId="4E847BFF" w:rsidR="008E2CB1" w:rsidRPr="00584BEF" w:rsidRDefault="008E2CB1" w:rsidP="00DF5422">
            <w:pPr>
              <w:jc w:val="center"/>
              <w:rPr>
                <w:rFonts w:eastAsia="Calibri" w:cs="Open Sans"/>
                <w:b/>
                <w:bCs/>
                <w:sz w:val="18"/>
                <w:szCs w:val="18"/>
              </w:rPr>
            </w:pPr>
            <w:r w:rsidRPr="00584BEF">
              <w:rPr>
                <w:rFonts w:eastAsia="Calibri" w:cs="Open Sans"/>
                <w:b/>
                <w:bCs/>
                <w:sz w:val="18"/>
                <w:szCs w:val="18"/>
              </w:rPr>
              <w:t>(</w:t>
            </w:r>
            <w:r w:rsidR="008D58E1" w:rsidRPr="00584BEF">
              <w:rPr>
                <w:rFonts w:eastAsia="Calibri" w:cs="Open Sans"/>
                <w:b/>
                <w:bCs/>
                <w:sz w:val="18"/>
                <w:szCs w:val="18"/>
              </w:rPr>
              <w:t>M2, M</w:t>
            </w:r>
            <w:r w:rsidR="00E61B5E" w:rsidRPr="00584BEF">
              <w:rPr>
                <w:rFonts w:eastAsia="Calibri" w:cs="Open Sans"/>
                <w:b/>
                <w:bCs/>
                <w:sz w:val="18"/>
                <w:szCs w:val="18"/>
              </w:rPr>
              <w:t>7</w:t>
            </w:r>
            <w:r w:rsidR="008D58E1" w:rsidRPr="00584BEF">
              <w:rPr>
                <w:rFonts w:eastAsia="Calibri" w:cs="Open Sans"/>
                <w:b/>
                <w:bCs/>
                <w:sz w:val="18"/>
                <w:szCs w:val="18"/>
              </w:rPr>
              <w:t xml:space="preserve"> </w:t>
            </w:r>
            <w:r w:rsidR="00E61B5E" w:rsidRPr="00584BEF">
              <w:rPr>
                <w:rFonts w:eastAsia="Calibri" w:cs="Open Sans"/>
                <w:b/>
                <w:bCs/>
                <w:sz w:val="18"/>
                <w:szCs w:val="18"/>
              </w:rPr>
              <w:t xml:space="preserve">or </w:t>
            </w:r>
            <w:r w:rsidRPr="00584BEF">
              <w:rPr>
                <w:rFonts w:eastAsia="Calibri" w:cs="Open Sans"/>
                <w:b/>
                <w:bCs/>
                <w:sz w:val="18"/>
                <w:szCs w:val="18"/>
              </w:rPr>
              <w:t>M9)</w:t>
            </w:r>
          </w:p>
        </w:tc>
      </w:tr>
      <w:tr w:rsidR="008E2CB1" w:rsidRPr="00C74F12" w14:paraId="1D56A340" w14:textId="77777777" w:rsidTr="00584BEF">
        <w:trPr>
          <w:trHeight w:val="300"/>
        </w:trPr>
        <w:tc>
          <w:tcPr>
            <w:tcW w:w="628" w:type="pct"/>
            <w:tcMar>
              <w:left w:w="105" w:type="dxa"/>
              <w:right w:w="105" w:type="dxa"/>
            </w:tcMar>
          </w:tcPr>
          <w:p w14:paraId="0909C874" w14:textId="77777777" w:rsidR="008E2CB1" w:rsidRPr="00584BEF" w:rsidRDefault="008E2CB1" w:rsidP="00DF5422">
            <w:pPr>
              <w:spacing w:after="0"/>
              <w:rPr>
                <w:rFonts w:eastAsia="Calibri" w:cs="Open Sans"/>
                <w:sz w:val="18"/>
                <w:szCs w:val="18"/>
              </w:rPr>
            </w:pPr>
          </w:p>
        </w:tc>
        <w:tc>
          <w:tcPr>
            <w:tcW w:w="1128" w:type="pct"/>
            <w:tcMar>
              <w:left w:w="105" w:type="dxa"/>
              <w:right w:w="105" w:type="dxa"/>
            </w:tcMar>
          </w:tcPr>
          <w:p w14:paraId="575BC4A9" w14:textId="77777777" w:rsidR="008E2CB1" w:rsidRPr="00584BEF" w:rsidRDefault="008E2CB1" w:rsidP="00DF5422">
            <w:pPr>
              <w:spacing w:after="0"/>
              <w:rPr>
                <w:rFonts w:eastAsia="Calibri" w:cs="Open Sans"/>
                <w:sz w:val="18"/>
                <w:szCs w:val="18"/>
              </w:rPr>
            </w:pPr>
          </w:p>
        </w:tc>
        <w:tc>
          <w:tcPr>
            <w:tcW w:w="1322" w:type="pct"/>
            <w:tcMar>
              <w:left w:w="105" w:type="dxa"/>
              <w:right w:w="105" w:type="dxa"/>
            </w:tcMar>
          </w:tcPr>
          <w:p w14:paraId="76945BE9" w14:textId="77777777" w:rsidR="008E2CB1" w:rsidRPr="00584BEF" w:rsidRDefault="008E2CB1" w:rsidP="00DF5422">
            <w:pPr>
              <w:spacing w:after="0"/>
              <w:rPr>
                <w:rFonts w:eastAsia="Calibri" w:cs="Open Sans"/>
                <w:sz w:val="18"/>
                <w:szCs w:val="18"/>
              </w:rPr>
            </w:pPr>
          </w:p>
        </w:tc>
        <w:tc>
          <w:tcPr>
            <w:tcW w:w="948" w:type="pct"/>
            <w:tcMar>
              <w:left w:w="105" w:type="dxa"/>
              <w:right w:w="105" w:type="dxa"/>
            </w:tcMar>
          </w:tcPr>
          <w:p w14:paraId="3496F5A7" w14:textId="77777777" w:rsidR="008E2CB1" w:rsidRPr="00584BEF" w:rsidRDefault="008E2CB1" w:rsidP="00DF5422">
            <w:pPr>
              <w:spacing w:after="0"/>
              <w:rPr>
                <w:rFonts w:eastAsia="Calibri" w:cs="Open Sans"/>
                <w:sz w:val="18"/>
                <w:szCs w:val="18"/>
              </w:rPr>
            </w:pPr>
          </w:p>
        </w:tc>
        <w:tc>
          <w:tcPr>
            <w:tcW w:w="974" w:type="pct"/>
            <w:tcMar>
              <w:left w:w="105" w:type="dxa"/>
              <w:right w:w="105" w:type="dxa"/>
            </w:tcMar>
          </w:tcPr>
          <w:p w14:paraId="1E5AD2D3" w14:textId="77777777" w:rsidR="008E2CB1" w:rsidRPr="00584BEF" w:rsidRDefault="008E2CB1" w:rsidP="00DF5422">
            <w:pPr>
              <w:spacing w:after="0"/>
              <w:rPr>
                <w:rFonts w:eastAsia="Calibri" w:cs="Open Sans"/>
                <w:sz w:val="18"/>
                <w:szCs w:val="18"/>
              </w:rPr>
            </w:pPr>
          </w:p>
        </w:tc>
      </w:tr>
      <w:tr w:rsidR="008E2CB1" w:rsidRPr="00C74F12" w14:paraId="7DFB6623" w14:textId="77777777" w:rsidTr="00584BEF">
        <w:trPr>
          <w:trHeight w:val="300"/>
        </w:trPr>
        <w:tc>
          <w:tcPr>
            <w:tcW w:w="628" w:type="pct"/>
            <w:tcMar>
              <w:left w:w="105" w:type="dxa"/>
              <w:right w:w="105" w:type="dxa"/>
            </w:tcMar>
          </w:tcPr>
          <w:p w14:paraId="1FC18360" w14:textId="77777777" w:rsidR="008E2CB1" w:rsidRPr="00584BEF" w:rsidRDefault="008E2CB1" w:rsidP="00DF5422">
            <w:pPr>
              <w:spacing w:after="0"/>
              <w:rPr>
                <w:rFonts w:eastAsia="Calibri" w:cs="Open Sans"/>
                <w:sz w:val="18"/>
                <w:szCs w:val="18"/>
              </w:rPr>
            </w:pPr>
          </w:p>
        </w:tc>
        <w:tc>
          <w:tcPr>
            <w:tcW w:w="1128" w:type="pct"/>
            <w:tcMar>
              <w:left w:w="105" w:type="dxa"/>
              <w:right w:w="105" w:type="dxa"/>
            </w:tcMar>
          </w:tcPr>
          <w:p w14:paraId="5DD9CB65" w14:textId="77777777" w:rsidR="008E2CB1" w:rsidRPr="00584BEF" w:rsidRDefault="008E2CB1" w:rsidP="00DF5422">
            <w:pPr>
              <w:spacing w:after="0"/>
              <w:rPr>
                <w:rFonts w:eastAsia="Calibri" w:cs="Open Sans"/>
                <w:sz w:val="18"/>
                <w:szCs w:val="18"/>
              </w:rPr>
            </w:pPr>
          </w:p>
        </w:tc>
        <w:tc>
          <w:tcPr>
            <w:tcW w:w="1322" w:type="pct"/>
            <w:tcMar>
              <w:left w:w="105" w:type="dxa"/>
              <w:right w:w="105" w:type="dxa"/>
            </w:tcMar>
          </w:tcPr>
          <w:p w14:paraId="075CD383" w14:textId="77777777" w:rsidR="008E2CB1" w:rsidRPr="00584BEF" w:rsidRDefault="008E2CB1" w:rsidP="00DF5422">
            <w:pPr>
              <w:spacing w:after="0"/>
              <w:rPr>
                <w:rFonts w:eastAsia="Calibri" w:cs="Open Sans"/>
                <w:sz w:val="18"/>
                <w:szCs w:val="18"/>
              </w:rPr>
            </w:pPr>
          </w:p>
        </w:tc>
        <w:tc>
          <w:tcPr>
            <w:tcW w:w="948" w:type="pct"/>
            <w:tcMar>
              <w:left w:w="105" w:type="dxa"/>
              <w:right w:w="105" w:type="dxa"/>
            </w:tcMar>
          </w:tcPr>
          <w:p w14:paraId="0F2AF8B2" w14:textId="77777777" w:rsidR="008E2CB1" w:rsidRPr="00584BEF" w:rsidRDefault="008E2CB1" w:rsidP="00DF5422">
            <w:pPr>
              <w:spacing w:after="0"/>
              <w:rPr>
                <w:rFonts w:eastAsia="Calibri" w:cs="Open Sans"/>
                <w:sz w:val="18"/>
                <w:szCs w:val="18"/>
              </w:rPr>
            </w:pPr>
          </w:p>
        </w:tc>
        <w:tc>
          <w:tcPr>
            <w:tcW w:w="974" w:type="pct"/>
            <w:tcMar>
              <w:left w:w="105" w:type="dxa"/>
              <w:right w:w="105" w:type="dxa"/>
            </w:tcMar>
          </w:tcPr>
          <w:p w14:paraId="7E938FAA" w14:textId="77777777" w:rsidR="008E2CB1" w:rsidRPr="00584BEF" w:rsidRDefault="008E2CB1" w:rsidP="00DF5422">
            <w:pPr>
              <w:spacing w:after="0"/>
              <w:rPr>
                <w:rFonts w:eastAsia="Calibri" w:cs="Open Sans"/>
                <w:sz w:val="18"/>
                <w:szCs w:val="18"/>
              </w:rPr>
            </w:pPr>
          </w:p>
        </w:tc>
      </w:tr>
      <w:tr w:rsidR="008E2CB1" w:rsidRPr="00C74F12" w14:paraId="2BF71595" w14:textId="77777777" w:rsidTr="00584BEF">
        <w:trPr>
          <w:trHeight w:val="300"/>
        </w:trPr>
        <w:tc>
          <w:tcPr>
            <w:tcW w:w="628" w:type="pct"/>
            <w:tcMar>
              <w:left w:w="105" w:type="dxa"/>
              <w:right w:w="105" w:type="dxa"/>
            </w:tcMar>
          </w:tcPr>
          <w:p w14:paraId="308A56CF" w14:textId="77777777" w:rsidR="008E2CB1" w:rsidRPr="00584BEF" w:rsidRDefault="008E2CB1" w:rsidP="00DF5422">
            <w:pPr>
              <w:spacing w:after="0"/>
              <w:rPr>
                <w:rFonts w:eastAsia="Calibri" w:cs="Open Sans"/>
                <w:sz w:val="18"/>
                <w:szCs w:val="18"/>
              </w:rPr>
            </w:pPr>
          </w:p>
        </w:tc>
        <w:tc>
          <w:tcPr>
            <w:tcW w:w="1128" w:type="pct"/>
            <w:tcMar>
              <w:left w:w="105" w:type="dxa"/>
              <w:right w:w="105" w:type="dxa"/>
            </w:tcMar>
          </w:tcPr>
          <w:p w14:paraId="4631140C" w14:textId="77777777" w:rsidR="008E2CB1" w:rsidRPr="00584BEF" w:rsidRDefault="008E2CB1" w:rsidP="00DF5422">
            <w:pPr>
              <w:spacing w:after="0"/>
              <w:rPr>
                <w:rFonts w:eastAsia="Calibri" w:cs="Open Sans"/>
                <w:sz w:val="18"/>
                <w:szCs w:val="18"/>
              </w:rPr>
            </w:pPr>
          </w:p>
        </w:tc>
        <w:tc>
          <w:tcPr>
            <w:tcW w:w="1322" w:type="pct"/>
            <w:tcMar>
              <w:left w:w="105" w:type="dxa"/>
              <w:right w:w="105" w:type="dxa"/>
            </w:tcMar>
          </w:tcPr>
          <w:p w14:paraId="63DAE9D2" w14:textId="77777777" w:rsidR="008E2CB1" w:rsidRPr="00584BEF" w:rsidRDefault="008E2CB1" w:rsidP="00DF5422">
            <w:pPr>
              <w:spacing w:after="0"/>
              <w:rPr>
                <w:rFonts w:eastAsia="Calibri" w:cs="Open Sans"/>
                <w:sz w:val="18"/>
                <w:szCs w:val="18"/>
              </w:rPr>
            </w:pPr>
          </w:p>
        </w:tc>
        <w:tc>
          <w:tcPr>
            <w:tcW w:w="948" w:type="pct"/>
            <w:tcMar>
              <w:left w:w="105" w:type="dxa"/>
              <w:right w:w="105" w:type="dxa"/>
            </w:tcMar>
          </w:tcPr>
          <w:p w14:paraId="604918D8" w14:textId="77777777" w:rsidR="008E2CB1" w:rsidRPr="00584BEF" w:rsidRDefault="008E2CB1" w:rsidP="00DF5422">
            <w:pPr>
              <w:spacing w:after="0"/>
              <w:rPr>
                <w:rFonts w:eastAsia="Calibri" w:cs="Open Sans"/>
                <w:sz w:val="18"/>
                <w:szCs w:val="18"/>
              </w:rPr>
            </w:pPr>
          </w:p>
        </w:tc>
        <w:tc>
          <w:tcPr>
            <w:tcW w:w="974" w:type="pct"/>
            <w:tcMar>
              <w:left w:w="105" w:type="dxa"/>
              <w:right w:w="105" w:type="dxa"/>
            </w:tcMar>
          </w:tcPr>
          <w:p w14:paraId="6F4B0476" w14:textId="77777777" w:rsidR="008E2CB1" w:rsidRPr="00584BEF" w:rsidRDefault="008E2CB1" w:rsidP="00DF5422">
            <w:pPr>
              <w:spacing w:after="0"/>
              <w:rPr>
                <w:rFonts w:eastAsia="Calibri" w:cs="Open Sans"/>
                <w:sz w:val="18"/>
                <w:szCs w:val="18"/>
              </w:rPr>
            </w:pPr>
          </w:p>
        </w:tc>
      </w:tr>
    </w:tbl>
    <w:p w14:paraId="4AB1CB8F" w14:textId="77777777" w:rsidR="008E2CB1" w:rsidRDefault="008E2CB1" w:rsidP="008E2CB1">
      <w:pPr>
        <w:pStyle w:val="NormalWeb"/>
        <w:rPr>
          <w:rStyle w:val="IntenseEmphasis"/>
          <w:rFonts w:ascii="Open Sans" w:eastAsia="Calibri" w:hAnsi="Open Sans" w:cs="Open Sans"/>
        </w:rPr>
      </w:pPr>
      <w:r w:rsidRPr="00584BEF">
        <w:rPr>
          <w:rStyle w:val="IntenseEmphasis"/>
          <w:rFonts w:ascii="Open Sans" w:eastAsia="Calibri" w:hAnsi="Open Sans" w:cs="Open Sans"/>
        </w:rPr>
        <w:t>Add lines as needed</w:t>
      </w:r>
    </w:p>
    <w:p w14:paraId="7EAC9FED" w14:textId="77777777" w:rsidR="00BF219C" w:rsidRPr="00584BEF" w:rsidRDefault="00BF219C" w:rsidP="00BF219C">
      <w:pPr>
        <w:pStyle w:val="NormalWeb"/>
        <w:spacing w:after="0"/>
        <w:rPr>
          <w:rFonts w:ascii="Open Sans" w:eastAsia="Calibri" w:hAnsi="Open Sans" w:cs="Open Sans"/>
          <w:i/>
          <w:iCs/>
          <w:color w:val="A7A8E0" w:themeColor="accent1"/>
        </w:rPr>
      </w:pPr>
      <w:r w:rsidRPr="00584BEF">
        <w:rPr>
          <w:rStyle w:val="IntenseEmphasis"/>
          <w:rFonts w:ascii="Open Sans" w:eastAsia="Calibri" w:hAnsi="Open Sans" w:cs="Open Sans"/>
        </w:rPr>
        <w:t xml:space="preserve">Please list </w:t>
      </w:r>
      <w:r w:rsidRPr="00584BEF">
        <w:rPr>
          <w:rStyle w:val="IntenseEmphasis"/>
          <w:rFonts w:ascii="Open Sans" w:eastAsia="Calibri" w:hAnsi="Open Sans" w:cs="Open Sans"/>
          <w:color w:val="A7A8E0"/>
        </w:rPr>
        <w:t>the</w:t>
      </w:r>
      <w:r w:rsidRPr="00584BEF">
        <w:rPr>
          <w:rStyle w:val="IntenseEmphasis"/>
          <w:rFonts w:ascii="Open Sans" w:eastAsia="Calibri" w:hAnsi="Open Sans" w:cs="Open Sans"/>
        </w:rPr>
        <w:t xml:space="preserve"> main milestones of the project.</w:t>
      </w:r>
    </w:p>
    <w:p w14:paraId="21DB0059" w14:textId="2A307CCB" w:rsidR="008E2CB1" w:rsidRPr="00EC1071" w:rsidRDefault="008E2CB1" w:rsidP="008E2CB1">
      <w:pPr>
        <w:pStyle w:val="Caption"/>
        <w:keepNext/>
        <w:rPr>
          <w:rFonts w:cs="Open Sans"/>
        </w:rPr>
      </w:pPr>
      <w:r w:rsidRPr="00EC1071">
        <w:rPr>
          <w:rFonts w:cs="Open Sans"/>
        </w:rPr>
        <w:t xml:space="preserve">Table </w:t>
      </w:r>
      <w:r w:rsidRPr="00EC1071">
        <w:rPr>
          <w:rFonts w:cs="Open Sans"/>
        </w:rPr>
        <w:fldChar w:fldCharType="begin"/>
      </w:r>
      <w:r w:rsidRPr="00EC1071">
        <w:rPr>
          <w:rFonts w:cs="Open Sans"/>
        </w:rPr>
        <w:instrText xml:space="preserve"> SEQ Table \* ARABIC </w:instrText>
      </w:r>
      <w:r w:rsidRPr="00EC1071">
        <w:rPr>
          <w:rFonts w:cs="Open Sans"/>
        </w:rPr>
        <w:fldChar w:fldCharType="separate"/>
      </w:r>
      <w:r w:rsidR="001D4D26">
        <w:rPr>
          <w:rFonts w:cs="Open Sans"/>
          <w:noProof/>
        </w:rPr>
        <w:t>2</w:t>
      </w:r>
      <w:r w:rsidRPr="00EC1071">
        <w:rPr>
          <w:rFonts w:cs="Open Sans"/>
          <w:noProof/>
        </w:rPr>
        <w:fldChar w:fldCharType="end"/>
      </w:r>
      <w:r w:rsidRPr="00EC1071">
        <w:rPr>
          <w:rFonts w:cs="Open Sans"/>
          <w:noProof/>
        </w:rPr>
        <w:t>:</w:t>
      </w:r>
      <w:r w:rsidRPr="00EC1071">
        <w:rPr>
          <w:rFonts w:cs="Open Sans"/>
        </w:rPr>
        <w:t xml:space="preserve"> List of Milestones</w:t>
      </w: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133"/>
        <w:gridCol w:w="2034"/>
        <w:gridCol w:w="2384"/>
        <w:gridCol w:w="1709"/>
        <w:gridCol w:w="1756"/>
      </w:tblGrid>
      <w:tr w:rsidR="008E2CB1" w:rsidRPr="00C74F12" w14:paraId="298946DA" w14:textId="77777777" w:rsidTr="00584BEF">
        <w:trPr>
          <w:trHeight w:val="300"/>
        </w:trPr>
        <w:tc>
          <w:tcPr>
            <w:tcW w:w="628" w:type="pct"/>
            <w:shd w:val="clear" w:color="auto" w:fill="C8CAE7"/>
            <w:tcMar>
              <w:left w:w="105" w:type="dxa"/>
              <w:right w:w="105" w:type="dxa"/>
            </w:tcMar>
            <w:vAlign w:val="center"/>
          </w:tcPr>
          <w:p w14:paraId="69A9102D" w14:textId="77777777" w:rsidR="008E2CB1" w:rsidRPr="00584BEF" w:rsidRDefault="008E2CB1" w:rsidP="00DF5422">
            <w:pPr>
              <w:spacing w:after="0"/>
              <w:jc w:val="center"/>
              <w:rPr>
                <w:rFonts w:eastAsia="Calibri" w:cs="Open Sans"/>
                <w:b/>
                <w:bCs/>
                <w:sz w:val="18"/>
                <w:szCs w:val="18"/>
              </w:rPr>
            </w:pPr>
            <w:r w:rsidRPr="00584BEF">
              <w:rPr>
                <w:rFonts w:eastAsia="Calibri" w:cs="Open Sans"/>
                <w:b/>
                <w:bCs/>
                <w:sz w:val="18"/>
                <w:szCs w:val="18"/>
              </w:rPr>
              <w:t>Sprint</w:t>
            </w:r>
          </w:p>
          <w:p w14:paraId="15DE70E2" w14:textId="77777777" w:rsidR="008E2CB1" w:rsidRPr="00584BEF" w:rsidRDefault="008E2CB1" w:rsidP="00DF5422">
            <w:pPr>
              <w:jc w:val="center"/>
              <w:rPr>
                <w:rFonts w:eastAsia="Calibri" w:cs="Open Sans"/>
                <w:b/>
                <w:bCs/>
                <w:sz w:val="18"/>
                <w:szCs w:val="18"/>
              </w:rPr>
            </w:pPr>
            <w:r w:rsidRPr="00584BEF">
              <w:rPr>
                <w:rFonts w:eastAsia="Calibri" w:cs="Open Sans"/>
                <w:b/>
                <w:bCs/>
                <w:sz w:val="18"/>
                <w:szCs w:val="18"/>
              </w:rPr>
              <w:t>number</w:t>
            </w:r>
          </w:p>
        </w:tc>
        <w:tc>
          <w:tcPr>
            <w:tcW w:w="1128" w:type="pct"/>
            <w:shd w:val="clear" w:color="auto" w:fill="C8CAE7"/>
            <w:tcMar>
              <w:left w:w="105" w:type="dxa"/>
              <w:right w:w="105" w:type="dxa"/>
            </w:tcMar>
            <w:vAlign w:val="center"/>
          </w:tcPr>
          <w:p w14:paraId="119D3C1C" w14:textId="77777777" w:rsidR="008E2CB1" w:rsidRPr="00584BEF" w:rsidRDefault="008E2CB1" w:rsidP="00DF5422">
            <w:pPr>
              <w:jc w:val="center"/>
              <w:rPr>
                <w:rFonts w:eastAsia="Calibri" w:cs="Open Sans"/>
                <w:b/>
                <w:bCs/>
                <w:sz w:val="18"/>
                <w:szCs w:val="18"/>
              </w:rPr>
            </w:pPr>
            <w:r w:rsidRPr="00584BEF">
              <w:rPr>
                <w:rFonts w:eastAsia="Calibri" w:cs="Open Sans"/>
                <w:b/>
                <w:bCs/>
                <w:sz w:val="18"/>
                <w:szCs w:val="18"/>
              </w:rPr>
              <w:t xml:space="preserve">Milestone </w:t>
            </w:r>
            <w:r w:rsidRPr="00584BEF">
              <w:rPr>
                <w:rFonts w:eastAsia="Calibri" w:cs="Open Sans"/>
                <w:b/>
                <w:bCs/>
                <w:sz w:val="18"/>
                <w:szCs w:val="18"/>
              </w:rPr>
              <w:br/>
              <w:t>Number</w:t>
            </w:r>
          </w:p>
        </w:tc>
        <w:tc>
          <w:tcPr>
            <w:tcW w:w="1322" w:type="pct"/>
            <w:shd w:val="clear" w:color="auto" w:fill="C8CAE7"/>
            <w:tcMar>
              <w:left w:w="105" w:type="dxa"/>
              <w:right w:w="105" w:type="dxa"/>
            </w:tcMar>
            <w:vAlign w:val="center"/>
          </w:tcPr>
          <w:p w14:paraId="5817C5E1" w14:textId="77777777" w:rsidR="008E2CB1" w:rsidRPr="00584BEF" w:rsidRDefault="008E2CB1" w:rsidP="00DF5422">
            <w:pPr>
              <w:jc w:val="center"/>
              <w:rPr>
                <w:rFonts w:eastAsia="Calibri" w:cs="Open Sans"/>
                <w:b/>
                <w:bCs/>
                <w:sz w:val="18"/>
                <w:szCs w:val="18"/>
              </w:rPr>
            </w:pPr>
            <w:r w:rsidRPr="00584BEF">
              <w:rPr>
                <w:rFonts w:eastAsia="Calibri" w:cs="Open Sans"/>
                <w:b/>
                <w:bCs/>
                <w:sz w:val="18"/>
                <w:szCs w:val="18"/>
              </w:rPr>
              <w:t>Milestone</w:t>
            </w:r>
            <w:r w:rsidRPr="00584BEF">
              <w:rPr>
                <w:rFonts w:eastAsia="Calibri" w:cs="Open Sans"/>
                <w:b/>
                <w:bCs/>
                <w:sz w:val="18"/>
                <w:szCs w:val="18"/>
              </w:rPr>
              <w:br/>
              <w:t xml:space="preserve"> description</w:t>
            </w:r>
          </w:p>
        </w:tc>
        <w:tc>
          <w:tcPr>
            <w:tcW w:w="948" w:type="pct"/>
            <w:shd w:val="clear" w:color="auto" w:fill="C8CAE7"/>
            <w:tcMar>
              <w:left w:w="105" w:type="dxa"/>
              <w:right w:w="105" w:type="dxa"/>
            </w:tcMar>
            <w:vAlign w:val="center"/>
          </w:tcPr>
          <w:p w14:paraId="230F1C10" w14:textId="77777777" w:rsidR="008E2CB1" w:rsidRPr="00584BEF" w:rsidRDefault="008E2CB1" w:rsidP="00DF5422">
            <w:pPr>
              <w:jc w:val="center"/>
              <w:rPr>
                <w:rFonts w:eastAsia="Calibri" w:cs="Open Sans"/>
                <w:b/>
                <w:bCs/>
                <w:sz w:val="18"/>
                <w:szCs w:val="18"/>
              </w:rPr>
            </w:pPr>
            <w:r w:rsidRPr="00584BEF">
              <w:rPr>
                <w:rFonts w:eastAsia="Calibri" w:cs="Open Sans"/>
                <w:b/>
                <w:bCs/>
                <w:sz w:val="18"/>
                <w:szCs w:val="18"/>
              </w:rPr>
              <w:t>Means of verification</w:t>
            </w:r>
          </w:p>
        </w:tc>
        <w:tc>
          <w:tcPr>
            <w:tcW w:w="974" w:type="pct"/>
            <w:shd w:val="clear" w:color="auto" w:fill="C8CAE7"/>
            <w:tcMar>
              <w:left w:w="105" w:type="dxa"/>
              <w:right w:w="105" w:type="dxa"/>
            </w:tcMar>
            <w:vAlign w:val="center"/>
          </w:tcPr>
          <w:p w14:paraId="15B444B1" w14:textId="77777777" w:rsidR="008E2CB1" w:rsidRPr="00584BEF" w:rsidRDefault="008E2CB1" w:rsidP="00DF5422">
            <w:pPr>
              <w:spacing w:after="0"/>
              <w:jc w:val="center"/>
              <w:rPr>
                <w:rFonts w:eastAsia="Calibri" w:cs="Open Sans"/>
                <w:b/>
                <w:bCs/>
                <w:sz w:val="18"/>
                <w:szCs w:val="18"/>
              </w:rPr>
            </w:pPr>
            <w:r w:rsidRPr="00584BEF">
              <w:rPr>
                <w:rFonts w:eastAsia="Calibri" w:cs="Open Sans"/>
                <w:b/>
                <w:bCs/>
                <w:sz w:val="18"/>
                <w:szCs w:val="18"/>
              </w:rPr>
              <w:t>Deadline</w:t>
            </w:r>
          </w:p>
          <w:p w14:paraId="3FBBFA97" w14:textId="77777777" w:rsidR="008E2CB1" w:rsidRPr="00584BEF" w:rsidRDefault="008E2CB1" w:rsidP="00DF5422">
            <w:pPr>
              <w:jc w:val="center"/>
              <w:rPr>
                <w:rFonts w:eastAsia="Calibri" w:cs="Open Sans"/>
                <w:b/>
                <w:bCs/>
                <w:sz w:val="18"/>
                <w:szCs w:val="18"/>
              </w:rPr>
            </w:pPr>
            <w:r w:rsidRPr="00584BEF">
              <w:rPr>
                <w:rFonts w:eastAsia="Calibri" w:cs="Open Sans"/>
                <w:b/>
                <w:bCs/>
                <w:sz w:val="18"/>
                <w:szCs w:val="18"/>
              </w:rPr>
              <w:t>(From M1 to M9)</w:t>
            </w:r>
          </w:p>
        </w:tc>
      </w:tr>
      <w:tr w:rsidR="008E2CB1" w:rsidRPr="00C74F12" w14:paraId="78B67973" w14:textId="77777777" w:rsidTr="00584BEF">
        <w:trPr>
          <w:trHeight w:val="300"/>
        </w:trPr>
        <w:tc>
          <w:tcPr>
            <w:tcW w:w="628" w:type="pct"/>
            <w:tcMar>
              <w:left w:w="105" w:type="dxa"/>
              <w:right w:w="105" w:type="dxa"/>
            </w:tcMar>
          </w:tcPr>
          <w:p w14:paraId="126FE46D" w14:textId="77777777" w:rsidR="008E2CB1" w:rsidRPr="00584BEF" w:rsidRDefault="008E2CB1" w:rsidP="00DF5422">
            <w:pPr>
              <w:spacing w:after="0"/>
              <w:rPr>
                <w:rFonts w:eastAsia="Calibri" w:cs="Open Sans"/>
                <w:sz w:val="18"/>
                <w:szCs w:val="18"/>
              </w:rPr>
            </w:pPr>
          </w:p>
        </w:tc>
        <w:tc>
          <w:tcPr>
            <w:tcW w:w="1128" w:type="pct"/>
            <w:tcMar>
              <w:left w:w="105" w:type="dxa"/>
              <w:right w:w="105" w:type="dxa"/>
            </w:tcMar>
          </w:tcPr>
          <w:p w14:paraId="699AEB28" w14:textId="77777777" w:rsidR="008E2CB1" w:rsidRPr="00584BEF" w:rsidRDefault="008E2CB1" w:rsidP="00DF5422">
            <w:pPr>
              <w:spacing w:after="0"/>
              <w:rPr>
                <w:rFonts w:eastAsia="Calibri" w:cs="Open Sans"/>
                <w:sz w:val="18"/>
                <w:szCs w:val="18"/>
              </w:rPr>
            </w:pPr>
          </w:p>
        </w:tc>
        <w:tc>
          <w:tcPr>
            <w:tcW w:w="1322" w:type="pct"/>
            <w:tcMar>
              <w:left w:w="105" w:type="dxa"/>
              <w:right w:w="105" w:type="dxa"/>
            </w:tcMar>
          </w:tcPr>
          <w:p w14:paraId="773C5B42" w14:textId="77777777" w:rsidR="008E2CB1" w:rsidRPr="00584BEF" w:rsidRDefault="008E2CB1" w:rsidP="00DF5422">
            <w:pPr>
              <w:spacing w:after="0"/>
              <w:rPr>
                <w:rFonts w:eastAsia="Calibri" w:cs="Open Sans"/>
                <w:sz w:val="18"/>
                <w:szCs w:val="18"/>
              </w:rPr>
            </w:pPr>
          </w:p>
        </w:tc>
        <w:tc>
          <w:tcPr>
            <w:tcW w:w="948" w:type="pct"/>
            <w:tcMar>
              <w:left w:w="105" w:type="dxa"/>
              <w:right w:w="105" w:type="dxa"/>
            </w:tcMar>
          </w:tcPr>
          <w:p w14:paraId="6185EB3C" w14:textId="77777777" w:rsidR="008E2CB1" w:rsidRPr="00584BEF" w:rsidRDefault="008E2CB1" w:rsidP="00DF5422">
            <w:pPr>
              <w:spacing w:after="0"/>
              <w:rPr>
                <w:rFonts w:eastAsia="Calibri" w:cs="Open Sans"/>
                <w:sz w:val="18"/>
                <w:szCs w:val="18"/>
              </w:rPr>
            </w:pPr>
          </w:p>
        </w:tc>
        <w:tc>
          <w:tcPr>
            <w:tcW w:w="974" w:type="pct"/>
            <w:tcMar>
              <w:left w:w="105" w:type="dxa"/>
              <w:right w:w="105" w:type="dxa"/>
            </w:tcMar>
          </w:tcPr>
          <w:p w14:paraId="699E4B2A" w14:textId="77777777" w:rsidR="008E2CB1" w:rsidRPr="00584BEF" w:rsidRDefault="008E2CB1" w:rsidP="00DF5422">
            <w:pPr>
              <w:spacing w:after="0"/>
              <w:rPr>
                <w:rFonts w:eastAsia="Calibri" w:cs="Open Sans"/>
                <w:sz w:val="18"/>
                <w:szCs w:val="18"/>
              </w:rPr>
            </w:pPr>
          </w:p>
        </w:tc>
      </w:tr>
      <w:tr w:rsidR="008E2CB1" w:rsidRPr="00C74F12" w14:paraId="20AEE214" w14:textId="77777777" w:rsidTr="00584BEF">
        <w:trPr>
          <w:trHeight w:val="300"/>
        </w:trPr>
        <w:tc>
          <w:tcPr>
            <w:tcW w:w="628" w:type="pct"/>
            <w:tcMar>
              <w:left w:w="105" w:type="dxa"/>
              <w:right w:w="105" w:type="dxa"/>
            </w:tcMar>
          </w:tcPr>
          <w:p w14:paraId="0B5E1FE6" w14:textId="77777777" w:rsidR="008E2CB1" w:rsidRPr="00584BEF" w:rsidRDefault="008E2CB1" w:rsidP="00DF5422">
            <w:pPr>
              <w:spacing w:after="0"/>
              <w:rPr>
                <w:rFonts w:eastAsia="Calibri" w:cs="Open Sans"/>
                <w:sz w:val="18"/>
                <w:szCs w:val="18"/>
              </w:rPr>
            </w:pPr>
          </w:p>
        </w:tc>
        <w:tc>
          <w:tcPr>
            <w:tcW w:w="1128" w:type="pct"/>
            <w:tcMar>
              <w:left w:w="105" w:type="dxa"/>
              <w:right w:w="105" w:type="dxa"/>
            </w:tcMar>
          </w:tcPr>
          <w:p w14:paraId="34FA7C6B" w14:textId="77777777" w:rsidR="008E2CB1" w:rsidRPr="00584BEF" w:rsidRDefault="008E2CB1" w:rsidP="00DF5422">
            <w:pPr>
              <w:spacing w:after="0"/>
              <w:rPr>
                <w:rFonts w:eastAsia="Calibri" w:cs="Open Sans"/>
                <w:sz w:val="18"/>
                <w:szCs w:val="18"/>
              </w:rPr>
            </w:pPr>
          </w:p>
        </w:tc>
        <w:tc>
          <w:tcPr>
            <w:tcW w:w="1322" w:type="pct"/>
            <w:tcMar>
              <w:left w:w="105" w:type="dxa"/>
              <w:right w:w="105" w:type="dxa"/>
            </w:tcMar>
          </w:tcPr>
          <w:p w14:paraId="0883E1C0" w14:textId="77777777" w:rsidR="008E2CB1" w:rsidRPr="00584BEF" w:rsidRDefault="008E2CB1" w:rsidP="00DF5422">
            <w:pPr>
              <w:spacing w:after="0"/>
              <w:rPr>
                <w:rFonts w:eastAsia="Calibri" w:cs="Open Sans"/>
                <w:sz w:val="18"/>
                <w:szCs w:val="18"/>
              </w:rPr>
            </w:pPr>
          </w:p>
        </w:tc>
        <w:tc>
          <w:tcPr>
            <w:tcW w:w="948" w:type="pct"/>
            <w:tcMar>
              <w:left w:w="105" w:type="dxa"/>
              <w:right w:w="105" w:type="dxa"/>
            </w:tcMar>
          </w:tcPr>
          <w:p w14:paraId="4678442A" w14:textId="77777777" w:rsidR="008E2CB1" w:rsidRPr="00584BEF" w:rsidRDefault="008E2CB1" w:rsidP="00DF5422">
            <w:pPr>
              <w:spacing w:after="0"/>
              <w:rPr>
                <w:rFonts w:eastAsia="Calibri" w:cs="Open Sans"/>
                <w:sz w:val="18"/>
                <w:szCs w:val="18"/>
              </w:rPr>
            </w:pPr>
          </w:p>
        </w:tc>
        <w:tc>
          <w:tcPr>
            <w:tcW w:w="974" w:type="pct"/>
            <w:tcMar>
              <w:left w:w="105" w:type="dxa"/>
              <w:right w:w="105" w:type="dxa"/>
            </w:tcMar>
          </w:tcPr>
          <w:p w14:paraId="0EDBC8B1" w14:textId="77777777" w:rsidR="008E2CB1" w:rsidRPr="00584BEF" w:rsidRDefault="008E2CB1" w:rsidP="00DF5422">
            <w:pPr>
              <w:spacing w:after="0"/>
              <w:rPr>
                <w:rFonts w:eastAsia="Calibri" w:cs="Open Sans"/>
                <w:sz w:val="18"/>
                <w:szCs w:val="18"/>
              </w:rPr>
            </w:pPr>
          </w:p>
        </w:tc>
      </w:tr>
      <w:tr w:rsidR="008E2CB1" w:rsidRPr="00C74F12" w14:paraId="445B1580" w14:textId="77777777" w:rsidTr="00584BEF">
        <w:trPr>
          <w:trHeight w:val="300"/>
        </w:trPr>
        <w:tc>
          <w:tcPr>
            <w:tcW w:w="628" w:type="pct"/>
            <w:tcMar>
              <w:left w:w="105" w:type="dxa"/>
              <w:right w:w="105" w:type="dxa"/>
            </w:tcMar>
          </w:tcPr>
          <w:p w14:paraId="7023E072" w14:textId="77777777" w:rsidR="008E2CB1" w:rsidRPr="00584BEF" w:rsidRDefault="008E2CB1" w:rsidP="00DF5422">
            <w:pPr>
              <w:spacing w:after="0"/>
              <w:rPr>
                <w:rFonts w:eastAsia="Calibri" w:cs="Open Sans"/>
                <w:sz w:val="18"/>
                <w:szCs w:val="18"/>
              </w:rPr>
            </w:pPr>
          </w:p>
        </w:tc>
        <w:tc>
          <w:tcPr>
            <w:tcW w:w="1128" w:type="pct"/>
            <w:tcMar>
              <w:left w:w="105" w:type="dxa"/>
              <w:right w:w="105" w:type="dxa"/>
            </w:tcMar>
          </w:tcPr>
          <w:p w14:paraId="2B6664AF" w14:textId="77777777" w:rsidR="008E2CB1" w:rsidRPr="00584BEF" w:rsidRDefault="008E2CB1" w:rsidP="00DF5422">
            <w:pPr>
              <w:spacing w:after="0"/>
              <w:rPr>
                <w:rFonts w:eastAsia="Calibri" w:cs="Open Sans"/>
                <w:sz w:val="18"/>
                <w:szCs w:val="18"/>
              </w:rPr>
            </w:pPr>
          </w:p>
        </w:tc>
        <w:tc>
          <w:tcPr>
            <w:tcW w:w="1322" w:type="pct"/>
            <w:tcMar>
              <w:left w:w="105" w:type="dxa"/>
              <w:right w:w="105" w:type="dxa"/>
            </w:tcMar>
          </w:tcPr>
          <w:p w14:paraId="12315D60" w14:textId="77777777" w:rsidR="008E2CB1" w:rsidRPr="00584BEF" w:rsidRDefault="008E2CB1" w:rsidP="00DF5422">
            <w:pPr>
              <w:spacing w:after="0"/>
              <w:rPr>
                <w:rFonts w:eastAsia="Calibri" w:cs="Open Sans"/>
                <w:sz w:val="18"/>
                <w:szCs w:val="18"/>
              </w:rPr>
            </w:pPr>
          </w:p>
        </w:tc>
        <w:tc>
          <w:tcPr>
            <w:tcW w:w="948" w:type="pct"/>
            <w:tcMar>
              <w:left w:w="105" w:type="dxa"/>
              <w:right w:w="105" w:type="dxa"/>
            </w:tcMar>
          </w:tcPr>
          <w:p w14:paraId="0AD7F083" w14:textId="77777777" w:rsidR="008E2CB1" w:rsidRPr="00584BEF" w:rsidRDefault="008E2CB1" w:rsidP="00DF5422">
            <w:pPr>
              <w:spacing w:after="0"/>
              <w:rPr>
                <w:rFonts w:eastAsia="Calibri" w:cs="Open Sans"/>
                <w:sz w:val="18"/>
                <w:szCs w:val="18"/>
              </w:rPr>
            </w:pPr>
          </w:p>
        </w:tc>
        <w:tc>
          <w:tcPr>
            <w:tcW w:w="974" w:type="pct"/>
            <w:tcMar>
              <w:left w:w="105" w:type="dxa"/>
              <w:right w:w="105" w:type="dxa"/>
            </w:tcMar>
          </w:tcPr>
          <w:p w14:paraId="193293C1" w14:textId="77777777" w:rsidR="008E2CB1" w:rsidRPr="00584BEF" w:rsidRDefault="008E2CB1" w:rsidP="00DF5422">
            <w:pPr>
              <w:spacing w:after="0"/>
              <w:rPr>
                <w:rFonts w:eastAsia="Calibri" w:cs="Open Sans"/>
                <w:sz w:val="18"/>
                <w:szCs w:val="18"/>
              </w:rPr>
            </w:pPr>
          </w:p>
        </w:tc>
      </w:tr>
    </w:tbl>
    <w:p w14:paraId="7554A6CA" w14:textId="77777777" w:rsidR="008E2CB1" w:rsidRDefault="008E2CB1" w:rsidP="008E2CB1">
      <w:pPr>
        <w:pStyle w:val="NormalWeb"/>
        <w:rPr>
          <w:rStyle w:val="IntenseEmphasis"/>
          <w:rFonts w:ascii="Open Sans" w:eastAsia="Calibri" w:hAnsi="Open Sans" w:cs="Open Sans"/>
        </w:rPr>
      </w:pPr>
      <w:r w:rsidRPr="00584BEF">
        <w:rPr>
          <w:rStyle w:val="IntenseEmphasis"/>
          <w:rFonts w:ascii="Open Sans" w:eastAsia="Calibri" w:hAnsi="Open Sans" w:cs="Open Sans"/>
        </w:rPr>
        <w:t>Add lines as needed</w:t>
      </w:r>
    </w:p>
    <w:p w14:paraId="5AC6209D" w14:textId="77777777" w:rsidR="00C20042" w:rsidRPr="00CD7F12" w:rsidRDefault="00C20042" w:rsidP="00C20042">
      <w:pPr>
        <w:pStyle w:val="NormalWeb"/>
        <w:spacing w:after="0"/>
        <w:rPr>
          <w:rFonts w:ascii="Open Sans" w:eastAsia="Calibri" w:hAnsi="Open Sans" w:cs="Open Sans"/>
          <w:i/>
          <w:iCs/>
          <w:color w:val="A7A8E0" w:themeColor="accent1"/>
          <w:lang w:val="en-GB"/>
        </w:rPr>
      </w:pPr>
      <w:r w:rsidRPr="00CD7F12">
        <w:rPr>
          <w:rStyle w:val="IntenseEmphasis"/>
          <w:rFonts w:ascii="Open Sans" w:eastAsia="Calibri" w:hAnsi="Open Sans" w:cs="Open Sans"/>
          <w:lang w:val="en-GB"/>
        </w:rPr>
        <w:t xml:space="preserve">Please list </w:t>
      </w:r>
      <w:r w:rsidRPr="00CD7F12">
        <w:rPr>
          <w:rStyle w:val="IntenseEmphasis"/>
          <w:rFonts w:ascii="Open Sans" w:eastAsia="Calibri" w:hAnsi="Open Sans" w:cs="Open Sans"/>
          <w:color w:val="A7A8E0"/>
          <w:lang w:val="en-GB"/>
        </w:rPr>
        <w:t>the</w:t>
      </w:r>
      <w:r>
        <w:rPr>
          <w:rStyle w:val="IntenseEmphasis"/>
          <w:rFonts w:ascii="Open Sans" w:eastAsia="Calibri" w:hAnsi="Open Sans" w:cs="Open Sans"/>
          <w:lang w:val="en-GB"/>
        </w:rPr>
        <w:t xml:space="preserve"> critical risks </w:t>
      </w:r>
      <w:r w:rsidRPr="00CD7F12">
        <w:rPr>
          <w:rStyle w:val="IntenseEmphasis"/>
          <w:rFonts w:ascii="Open Sans" w:eastAsia="Calibri" w:hAnsi="Open Sans" w:cs="Open Sans"/>
          <w:lang w:val="en-GB"/>
        </w:rPr>
        <w:t>of the project.</w:t>
      </w:r>
    </w:p>
    <w:p w14:paraId="0B6A53F6" w14:textId="533C698A" w:rsidR="001F1D5B" w:rsidRPr="00EC1071" w:rsidRDefault="001F1D5B" w:rsidP="001F1D5B">
      <w:pPr>
        <w:pStyle w:val="Caption"/>
        <w:keepNext/>
        <w:rPr>
          <w:rFonts w:cs="Open Sans"/>
        </w:rPr>
      </w:pPr>
      <w:r w:rsidRPr="00EC1071">
        <w:rPr>
          <w:rFonts w:cs="Open Sans"/>
        </w:rPr>
        <w:t xml:space="preserve">Table </w:t>
      </w:r>
      <w:r w:rsidRPr="00EC1071">
        <w:rPr>
          <w:rFonts w:cs="Open Sans"/>
        </w:rPr>
        <w:fldChar w:fldCharType="begin"/>
      </w:r>
      <w:r w:rsidRPr="00EC1071">
        <w:rPr>
          <w:rFonts w:cs="Open Sans"/>
        </w:rPr>
        <w:instrText xml:space="preserve"> SEQ Table \* ARABIC </w:instrText>
      </w:r>
      <w:r w:rsidRPr="00EC1071">
        <w:rPr>
          <w:rFonts w:cs="Open Sans"/>
        </w:rPr>
        <w:fldChar w:fldCharType="separate"/>
      </w:r>
      <w:r w:rsidR="001D4D26">
        <w:rPr>
          <w:rFonts w:cs="Open Sans"/>
          <w:noProof/>
        </w:rPr>
        <w:t>3</w:t>
      </w:r>
      <w:r w:rsidRPr="00EC1071">
        <w:rPr>
          <w:rFonts w:cs="Open Sans"/>
          <w:noProof/>
        </w:rPr>
        <w:fldChar w:fldCharType="end"/>
      </w:r>
      <w:r w:rsidRPr="00EC1071">
        <w:rPr>
          <w:rFonts w:cs="Open Sans"/>
          <w:noProof/>
        </w:rPr>
        <w:t>:</w:t>
      </w:r>
      <w:r w:rsidRPr="00EC1071">
        <w:rPr>
          <w:rFonts w:cs="Open Sans"/>
        </w:rPr>
        <w:t xml:space="preserve"> List of Critical Risks</w:t>
      </w:r>
    </w:p>
    <w:tbl>
      <w:tblPr>
        <w:tblStyle w:val="TableGrid"/>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6A0" w:firstRow="1" w:lastRow="0" w:firstColumn="1" w:lastColumn="0" w:noHBand="1" w:noVBand="1"/>
      </w:tblPr>
      <w:tblGrid>
        <w:gridCol w:w="860"/>
        <w:gridCol w:w="4222"/>
        <w:gridCol w:w="3934"/>
      </w:tblGrid>
      <w:tr w:rsidR="00135FAA" w:rsidRPr="00135FAA" w14:paraId="6EE1587E" w14:textId="77777777" w:rsidTr="00135FAA">
        <w:trPr>
          <w:trHeight w:val="300"/>
        </w:trPr>
        <w:tc>
          <w:tcPr>
            <w:tcW w:w="859" w:type="dxa"/>
            <w:shd w:val="clear" w:color="auto" w:fill="C8CAE7"/>
          </w:tcPr>
          <w:p w14:paraId="0923B9F2" w14:textId="77777777" w:rsidR="001F1D5B" w:rsidRPr="00584BEF" w:rsidRDefault="001F1D5B">
            <w:pPr>
              <w:jc w:val="left"/>
              <w:rPr>
                <w:rFonts w:cs="Open Sans"/>
                <w:b/>
                <w:bCs/>
                <w:sz w:val="18"/>
                <w:szCs w:val="18"/>
              </w:rPr>
            </w:pPr>
            <w:r w:rsidRPr="00584BEF">
              <w:rPr>
                <w:rFonts w:cs="Open Sans"/>
                <w:b/>
                <w:bCs/>
                <w:sz w:val="18"/>
                <w:szCs w:val="18"/>
              </w:rPr>
              <w:t>Risk No</w:t>
            </w:r>
          </w:p>
        </w:tc>
        <w:tc>
          <w:tcPr>
            <w:tcW w:w="4217" w:type="dxa"/>
            <w:shd w:val="clear" w:color="auto" w:fill="C8CAE7"/>
          </w:tcPr>
          <w:p w14:paraId="3AA12785" w14:textId="77777777" w:rsidR="001F1D5B" w:rsidRPr="00584BEF" w:rsidRDefault="001F1D5B">
            <w:pPr>
              <w:jc w:val="center"/>
              <w:rPr>
                <w:rFonts w:cs="Open Sans"/>
                <w:b/>
                <w:bCs/>
                <w:sz w:val="18"/>
                <w:szCs w:val="18"/>
              </w:rPr>
            </w:pPr>
            <w:r w:rsidRPr="00584BEF">
              <w:rPr>
                <w:rFonts w:cs="Open Sans"/>
                <w:b/>
                <w:bCs/>
                <w:sz w:val="18"/>
                <w:szCs w:val="18"/>
              </w:rPr>
              <w:t>Risk Description</w:t>
            </w:r>
            <w:r w:rsidRPr="00584BEF">
              <w:rPr>
                <w:rFonts w:cs="Open Sans"/>
                <w:b/>
                <w:bCs/>
                <w:sz w:val="18"/>
                <w:szCs w:val="18"/>
                <w:vertAlign w:val="superscript"/>
              </w:rPr>
              <w:t>(a)</w:t>
            </w:r>
          </w:p>
        </w:tc>
        <w:tc>
          <w:tcPr>
            <w:tcW w:w="3930" w:type="dxa"/>
            <w:shd w:val="clear" w:color="auto" w:fill="C8CAE7"/>
          </w:tcPr>
          <w:p w14:paraId="5375F268" w14:textId="77777777" w:rsidR="001F1D5B" w:rsidRPr="00584BEF" w:rsidRDefault="001F1D5B">
            <w:pPr>
              <w:jc w:val="center"/>
              <w:rPr>
                <w:rFonts w:cs="Open Sans"/>
                <w:b/>
                <w:bCs/>
                <w:sz w:val="18"/>
                <w:szCs w:val="18"/>
              </w:rPr>
            </w:pPr>
            <w:r w:rsidRPr="00584BEF">
              <w:rPr>
                <w:rFonts w:cs="Open Sans"/>
                <w:b/>
                <w:bCs/>
                <w:sz w:val="18"/>
                <w:szCs w:val="18"/>
              </w:rPr>
              <w:t>Mitigation measure</w:t>
            </w:r>
          </w:p>
        </w:tc>
      </w:tr>
      <w:tr w:rsidR="00135FAA" w:rsidRPr="00135FAA" w14:paraId="47973DDD" w14:textId="77777777" w:rsidTr="00135FAA">
        <w:trPr>
          <w:trHeight w:val="300"/>
        </w:trPr>
        <w:tc>
          <w:tcPr>
            <w:tcW w:w="859" w:type="dxa"/>
          </w:tcPr>
          <w:p w14:paraId="560CDC5F" w14:textId="77777777" w:rsidR="001F1D5B" w:rsidRPr="00584BEF" w:rsidRDefault="001F1D5B">
            <w:pPr>
              <w:rPr>
                <w:rFonts w:cs="Open Sans"/>
                <w:sz w:val="18"/>
                <w:szCs w:val="18"/>
              </w:rPr>
            </w:pPr>
            <w:r w:rsidRPr="00584BEF">
              <w:rPr>
                <w:rFonts w:cs="Open Sans"/>
                <w:sz w:val="18"/>
                <w:szCs w:val="18"/>
              </w:rPr>
              <w:t>R1</w:t>
            </w:r>
          </w:p>
        </w:tc>
        <w:tc>
          <w:tcPr>
            <w:tcW w:w="4217" w:type="dxa"/>
          </w:tcPr>
          <w:p w14:paraId="466F196E" w14:textId="77777777" w:rsidR="001F1D5B" w:rsidRPr="00584BEF" w:rsidRDefault="001F1D5B">
            <w:pPr>
              <w:rPr>
                <w:rFonts w:cs="Open Sans"/>
                <w:sz w:val="18"/>
                <w:szCs w:val="18"/>
              </w:rPr>
            </w:pPr>
          </w:p>
        </w:tc>
        <w:tc>
          <w:tcPr>
            <w:tcW w:w="3930" w:type="dxa"/>
          </w:tcPr>
          <w:p w14:paraId="2F2F6089" w14:textId="77777777" w:rsidR="001F1D5B" w:rsidRPr="00584BEF" w:rsidRDefault="001F1D5B">
            <w:pPr>
              <w:rPr>
                <w:rFonts w:cs="Open Sans"/>
                <w:sz w:val="18"/>
                <w:szCs w:val="18"/>
              </w:rPr>
            </w:pPr>
          </w:p>
        </w:tc>
      </w:tr>
      <w:tr w:rsidR="00135FAA" w:rsidRPr="00135FAA" w14:paraId="444C929C" w14:textId="77777777" w:rsidTr="00135FAA">
        <w:trPr>
          <w:trHeight w:val="300"/>
        </w:trPr>
        <w:tc>
          <w:tcPr>
            <w:tcW w:w="859" w:type="dxa"/>
          </w:tcPr>
          <w:p w14:paraId="102D15D0" w14:textId="77777777" w:rsidR="001F1D5B" w:rsidRPr="00584BEF" w:rsidRDefault="001F1D5B">
            <w:pPr>
              <w:rPr>
                <w:rFonts w:cs="Open Sans"/>
                <w:sz w:val="18"/>
                <w:szCs w:val="18"/>
              </w:rPr>
            </w:pPr>
            <w:r w:rsidRPr="00584BEF">
              <w:rPr>
                <w:rFonts w:cs="Open Sans"/>
                <w:sz w:val="18"/>
                <w:szCs w:val="18"/>
              </w:rPr>
              <w:t>R2</w:t>
            </w:r>
          </w:p>
        </w:tc>
        <w:tc>
          <w:tcPr>
            <w:tcW w:w="4217" w:type="dxa"/>
          </w:tcPr>
          <w:p w14:paraId="2CAA8DD4" w14:textId="77777777" w:rsidR="001F1D5B" w:rsidRPr="00584BEF" w:rsidRDefault="001F1D5B">
            <w:pPr>
              <w:rPr>
                <w:rFonts w:cs="Open Sans"/>
                <w:sz w:val="18"/>
                <w:szCs w:val="18"/>
              </w:rPr>
            </w:pPr>
          </w:p>
        </w:tc>
        <w:tc>
          <w:tcPr>
            <w:tcW w:w="3930" w:type="dxa"/>
          </w:tcPr>
          <w:p w14:paraId="260FB983" w14:textId="77777777" w:rsidR="001F1D5B" w:rsidRPr="00584BEF" w:rsidRDefault="001F1D5B">
            <w:pPr>
              <w:rPr>
                <w:rFonts w:cs="Open Sans"/>
                <w:sz w:val="18"/>
                <w:szCs w:val="18"/>
              </w:rPr>
            </w:pPr>
          </w:p>
        </w:tc>
      </w:tr>
      <w:tr w:rsidR="00135FAA" w:rsidRPr="00135FAA" w14:paraId="049DC5CC" w14:textId="77777777" w:rsidTr="00135FAA">
        <w:trPr>
          <w:trHeight w:val="300"/>
        </w:trPr>
        <w:tc>
          <w:tcPr>
            <w:tcW w:w="859" w:type="dxa"/>
          </w:tcPr>
          <w:p w14:paraId="48A1311B" w14:textId="77777777" w:rsidR="001F1D5B" w:rsidRPr="00584BEF" w:rsidRDefault="001F1D5B">
            <w:pPr>
              <w:rPr>
                <w:rFonts w:cs="Open Sans"/>
                <w:sz w:val="18"/>
                <w:szCs w:val="18"/>
              </w:rPr>
            </w:pPr>
            <w:r w:rsidRPr="00584BEF">
              <w:rPr>
                <w:rFonts w:cs="Open Sans"/>
                <w:sz w:val="18"/>
                <w:szCs w:val="18"/>
              </w:rPr>
              <w:t>Rx</w:t>
            </w:r>
          </w:p>
        </w:tc>
        <w:tc>
          <w:tcPr>
            <w:tcW w:w="4217" w:type="dxa"/>
          </w:tcPr>
          <w:p w14:paraId="6AE5A8C1" w14:textId="77777777" w:rsidR="001F1D5B" w:rsidRPr="00584BEF" w:rsidRDefault="001F1D5B">
            <w:pPr>
              <w:rPr>
                <w:rFonts w:cs="Open Sans"/>
                <w:sz w:val="18"/>
                <w:szCs w:val="18"/>
              </w:rPr>
            </w:pPr>
          </w:p>
        </w:tc>
        <w:tc>
          <w:tcPr>
            <w:tcW w:w="3930" w:type="dxa"/>
          </w:tcPr>
          <w:p w14:paraId="0787ED0D" w14:textId="77777777" w:rsidR="001F1D5B" w:rsidRPr="00584BEF" w:rsidRDefault="001F1D5B">
            <w:pPr>
              <w:rPr>
                <w:rFonts w:cs="Open Sans"/>
                <w:sz w:val="18"/>
                <w:szCs w:val="18"/>
              </w:rPr>
            </w:pPr>
          </w:p>
        </w:tc>
      </w:tr>
    </w:tbl>
    <w:p w14:paraId="33B9CDD2" w14:textId="77777777" w:rsidR="001F1D5B" w:rsidRPr="00813853" w:rsidRDefault="001F1D5B" w:rsidP="001F1D5B">
      <w:pPr>
        <w:pStyle w:val="NormalWeb"/>
        <w:rPr>
          <w:rStyle w:val="IntenseEmphasis"/>
          <w:rFonts w:ascii="Open Sans" w:eastAsia="Calibri" w:hAnsi="Open Sans" w:cs="Open Sans"/>
        </w:rPr>
      </w:pPr>
      <w:r w:rsidRPr="00813853">
        <w:rPr>
          <w:rStyle w:val="IntenseEmphasis"/>
          <w:rFonts w:ascii="Open Sans" w:eastAsia="Calibri" w:hAnsi="Open Sans" w:cs="Open Sans"/>
        </w:rPr>
        <w:t>Add lines as needed</w:t>
      </w:r>
    </w:p>
    <w:p w14:paraId="3026CBA6" w14:textId="77777777" w:rsidR="001F1D5B" w:rsidRDefault="001F1D5B" w:rsidP="008E2CB1">
      <w:pPr>
        <w:pStyle w:val="NormalWeb"/>
        <w:rPr>
          <w:rStyle w:val="IntenseEmphasis"/>
          <w:rFonts w:ascii="Open Sans" w:eastAsia="Calibri" w:hAnsi="Open Sans" w:cs="Open Sans"/>
        </w:rPr>
      </w:pPr>
    </w:p>
    <w:p w14:paraId="0E8B917B" w14:textId="77777777" w:rsidR="008C3C1A" w:rsidRDefault="008C3C1A" w:rsidP="008E2CB1">
      <w:pPr>
        <w:pStyle w:val="NormalWeb"/>
        <w:rPr>
          <w:rStyle w:val="IntenseEmphasis"/>
          <w:rFonts w:ascii="Open Sans" w:eastAsia="Calibri" w:hAnsi="Open Sans" w:cs="Open Sans"/>
        </w:rPr>
      </w:pPr>
    </w:p>
    <w:p w14:paraId="1F6BB35E" w14:textId="77777777" w:rsidR="008C3C1A" w:rsidRDefault="008C3C1A" w:rsidP="008E2CB1">
      <w:pPr>
        <w:pStyle w:val="NormalWeb"/>
        <w:rPr>
          <w:rStyle w:val="IntenseEmphasis"/>
          <w:rFonts w:ascii="Open Sans" w:eastAsia="Calibri" w:hAnsi="Open Sans" w:cs="Open Sans"/>
        </w:rPr>
      </w:pPr>
    </w:p>
    <w:p w14:paraId="24AFA981" w14:textId="77777777" w:rsidR="008C3C1A" w:rsidRDefault="008C3C1A" w:rsidP="008E2CB1">
      <w:pPr>
        <w:pStyle w:val="NormalWeb"/>
        <w:rPr>
          <w:rStyle w:val="IntenseEmphasis"/>
          <w:rFonts w:ascii="Open Sans" w:eastAsia="Calibri" w:hAnsi="Open Sans" w:cs="Open Sans"/>
        </w:rPr>
      </w:pPr>
    </w:p>
    <w:p w14:paraId="00BC5450" w14:textId="77777777" w:rsidR="008C3C1A" w:rsidRDefault="008C3C1A" w:rsidP="008E2CB1">
      <w:pPr>
        <w:pStyle w:val="NormalWeb"/>
        <w:rPr>
          <w:rStyle w:val="IntenseEmphasis"/>
          <w:rFonts w:ascii="Open Sans" w:eastAsia="Calibri" w:hAnsi="Open Sans" w:cs="Open Sans"/>
        </w:rPr>
      </w:pPr>
    </w:p>
    <w:p w14:paraId="3D5D45B2" w14:textId="77777777" w:rsidR="008C3C1A" w:rsidRPr="00584BEF" w:rsidRDefault="008C3C1A" w:rsidP="008E2CB1">
      <w:pPr>
        <w:pStyle w:val="NormalWeb"/>
        <w:rPr>
          <w:rStyle w:val="IntenseEmphasis"/>
          <w:rFonts w:ascii="Open Sans" w:eastAsia="Calibri" w:hAnsi="Open Sans" w:cs="Open Sans"/>
        </w:rPr>
      </w:pPr>
    </w:p>
    <w:p w14:paraId="131C8B3F" w14:textId="6BBC852C" w:rsidR="008E2CB1" w:rsidRPr="00EC1071" w:rsidRDefault="00B1087F" w:rsidP="008E2CB1">
      <w:pPr>
        <w:pStyle w:val="Heading1"/>
        <w:rPr>
          <w:rFonts w:eastAsia="Calibri" w:cs="Open Sans"/>
        </w:rPr>
      </w:pPr>
      <w:bookmarkStart w:id="56" w:name="_Toc224235449"/>
      <w:bookmarkStart w:id="57" w:name="_Toc224236833"/>
      <w:bookmarkStart w:id="58" w:name="_Toc224236834"/>
      <w:bookmarkStart w:id="59" w:name="_Toc224236835"/>
      <w:bookmarkStart w:id="60" w:name="_Toc224236836"/>
      <w:bookmarkStart w:id="61" w:name="_Toc224236853"/>
      <w:bookmarkStart w:id="62" w:name="_Toc224236854"/>
      <w:bookmarkStart w:id="63" w:name="_Toc224236860"/>
      <w:bookmarkStart w:id="64" w:name="_Toc224236865"/>
      <w:bookmarkStart w:id="65" w:name="_Toc224236870"/>
      <w:bookmarkStart w:id="66" w:name="_Toc224236875"/>
      <w:bookmarkStart w:id="67" w:name="_Toc224236876"/>
      <w:bookmarkStart w:id="68" w:name="_Toc224236877"/>
      <w:bookmarkStart w:id="69" w:name="_Toc224236878"/>
      <w:bookmarkStart w:id="70" w:name="_Toc224236879"/>
      <w:bookmarkStart w:id="71" w:name="_Toc224236880"/>
      <w:bookmarkStart w:id="72" w:name="_Toc196299345"/>
      <w:bookmarkStart w:id="73" w:name="_Toc224846509"/>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r>
        <w:rPr>
          <w:rFonts w:eastAsia="Calibri" w:cs="Open Sans"/>
        </w:rPr>
        <w:t xml:space="preserve">TEAM CAPACITY &amp; </w:t>
      </w:r>
      <w:r w:rsidR="00D20A7F">
        <w:rPr>
          <w:rFonts w:eastAsia="Calibri" w:cs="Open Sans"/>
        </w:rPr>
        <w:t>RESOURCES</w:t>
      </w:r>
      <w:r w:rsidR="008E2CB1" w:rsidRPr="00EC1071">
        <w:rPr>
          <w:rFonts w:eastAsia="Calibri" w:cs="Open Sans"/>
        </w:rPr>
        <w:t xml:space="preserve"> (</w:t>
      </w:r>
      <w:r w:rsidR="00135FAA">
        <w:rPr>
          <w:rFonts w:eastAsia="Calibri" w:cs="Open Sans"/>
        </w:rPr>
        <w:t>iNDICATIVELY</w:t>
      </w:r>
      <w:r w:rsidR="00135FAA" w:rsidRPr="00EC1071" w:rsidDel="00135FAA">
        <w:rPr>
          <w:rFonts w:eastAsia="Calibri" w:cs="Open Sans"/>
        </w:rPr>
        <w:t xml:space="preserve"> </w:t>
      </w:r>
      <w:r w:rsidR="00C9451B" w:rsidRPr="00EC1071">
        <w:rPr>
          <w:rFonts w:eastAsia="Calibri" w:cs="Open Sans"/>
        </w:rPr>
        <w:t>1</w:t>
      </w:r>
      <w:r w:rsidR="00D02400">
        <w:rPr>
          <w:rFonts w:eastAsia="Calibri" w:cs="Open Sans"/>
        </w:rPr>
        <w:t>.5</w:t>
      </w:r>
      <w:r w:rsidR="00C9451B" w:rsidRPr="00EC1071">
        <w:rPr>
          <w:rFonts w:eastAsia="Calibri" w:cs="Open Sans"/>
        </w:rPr>
        <w:t xml:space="preserve"> </w:t>
      </w:r>
      <w:r w:rsidR="008E2CB1" w:rsidRPr="00EC1071">
        <w:rPr>
          <w:rFonts w:eastAsia="Calibri" w:cs="Open Sans"/>
        </w:rPr>
        <w:t>PAGE)</w:t>
      </w:r>
      <w:bookmarkEnd w:id="72"/>
      <w:bookmarkEnd w:id="73"/>
    </w:p>
    <w:p w14:paraId="6158926E" w14:textId="77777777" w:rsidR="009D2848" w:rsidRPr="00EC1071" w:rsidRDefault="009D2848" w:rsidP="009D2848">
      <w:pPr>
        <w:pStyle w:val="Heading2"/>
        <w:rPr>
          <w:rFonts w:eastAsia="Calibri" w:cs="Open Sans"/>
        </w:rPr>
      </w:pPr>
      <w:bookmarkStart w:id="74" w:name="_Toc224846510"/>
      <w:r w:rsidRPr="00EC1071">
        <w:rPr>
          <w:rFonts w:eastAsia="Calibri" w:cs="Open Sans"/>
        </w:rPr>
        <w:t>Expertise and excellence of the team</w:t>
      </w:r>
      <w:bookmarkEnd w:id="74"/>
      <w:r w:rsidRPr="00EC1071">
        <w:rPr>
          <w:rFonts w:eastAsia="Calibri" w:cs="Open Sans"/>
        </w:rPr>
        <w:t xml:space="preserve"> </w:t>
      </w:r>
    </w:p>
    <w:p w14:paraId="1DF68292" w14:textId="77777777" w:rsidR="009D2848" w:rsidRPr="00813853" w:rsidRDefault="009D2848" w:rsidP="009D2848">
      <w:pPr>
        <w:pStyle w:val="NormalWeb"/>
        <w:spacing w:before="240" w:after="0"/>
        <w:rPr>
          <w:rStyle w:val="IntenseEmphasis"/>
          <w:rFonts w:ascii="Open Sans" w:eastAsia="Calibri" w:hAnsi="Open Sans" w:cs="Open Sans"/>
        </w:rPr>
      </w:pPr>
      <w:r w:rsidRPr="00813853">
        <w:rPr>
          <w:rStyle w:val="IntenseEmphasis"/>
          <w:rFonts w:ascii="Open Sans" w:eastAsia="Calibri" w:hAnsi="Open Sans" w:cs="Open Sans"/>
        </w:rPr>
        <w:t>Summarise the team involved in the proposal project in the table below. Notice that the people included in the proposal must be later involved in the execution.</w:t>
      </w:r>
    </w:p>
    <w:p w14:paraId="14FBD124" w14:textId="77777777" w:rsidR="009D2848" w:rsidRPr="00EC1071" w:rsidRDefault="009D2848" w:rsidP="009D2848">
      <w:pPr>
        <w:spacing w:after="0"/>
        <w:rPr>
          <w:rFonts w:eastAsia="Calibri" w:cs="Open Sans"/>
          <w:color w:val="000000" w:themeColor="text1"/>
        </w:rPr>
      </w:pPr>
    </w:p>
    <w:p w14:paraId="1B930B1A" w14:textId="7190F8B3" w:rsidR="009D2848" w:rsidRPr="00EC1071" w:rsidRDefault="009D2848" w:rsidP="009D2848">
      <w:pPr>
        <w:pStyle w:val="Caption"/>
        <w:keepNext/>
        <w:rPr>
          <w:rFonts w:cs="Open Sans"/>
        </w:rPr>
      </w:pPr>
      <w:r w:rsidRPr="00EC1071">
        <w:rPr>
          <w:rFonts w:cs="Open Sans"/>
        </w:rPr>
        <w:t xml:space="preserve">Table </w:t>
      </w:r>
      <w:r w:rsidRPr="00EC1071">
        <w:rPr>
          <w:rFonts w:cs="Open Sans"/>
        </w:rPr>
        <w:fldChar w:fldCharType="begin"/>
      </w:r>
      <w:r w:rsidRPr="00EC1071">
        <w:rPr>
          <w:rFonts w:cs="Open Sans"/>
        </w:rPr>
        <w:instrText xml:space="preserve"> SEQ Table \* ARABIC </w:instrText>
      </w:r>
      <w:r w:rsidRPr="00EC1071">
        <w:rPr>
          <w:rFonts w:cs="Open Sans"/>
        </w:rPr>
        <w:fldChar w:fldCharType="separate"/>
      </w:r>
      <w:r w:rsidR="001D4D26">
        <w:rPr>
          <w:rFonts w:cs="Open Sans"/>
          <w:noProof/>
        </w:rPr>
        <w:t>4</w:t>
      </w:r>
      <w:r w:rsidRPr="00EC1071">
        <w:rPr>
          <w:rFonts w:cs="Open Sans"/>
          <w:noProof/>
        </w:rPr>
        <w:fldChar w:fldCharType="end"/>
      </w:r>
      <w:r w:rsidRPr="00EC1071">
        <w:rPr>
          <w:rFonts w:cs="Open Sans"/>
        </w:rPr>
        <w:t xml:space="preserve"> Proposed Team</w:t>
      </w: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955"/>
        <w:gridCol w:w="1807"/>
        <w:gridCol w:w="1883"/>
        <w:gridCol w:w="4371"/>
      </w:tblGrid>
      <w:tr w:rsidR="009D2848" w:rsidRPr="00813853" w14:paraId="0CE62296" w14:textId="77777777" w:rsidTr="00584BEF">
        <w:trPr>
          <w:trHeight w:val="300"/>
        </w:trPr>
        <w:tc>
          <w:tcPr>
            <w:tcW w:w="530" w:type="pct"/>
            <w:shd w:val="clear" w:color="auto" w:fill="C8CAE7"/>
            <w:tcMar>
              <w:left w:w="105" w:type="dxa"/>
              <w:right w:w="105" w:type="dxa"/>
            </w:tcMar>
            <w:vAlign w:val="center"/>
          </w:tcPr>
          <w:p w14:paraId="731DA0AF" w14:textId="77777777" w:rsidR="009D2848" w:rsidRPr="00813853" w:rsidRDefault="009D2848">
            <w:pPr>
              <w:jc w:val="center"/>
              <w:rPr>
                <w:rFonts w:eastAsia="Calibri" w:cs="Open Sans"/>
                <w:b/>
                <w:bCs/>
                <w:sz w:val="18"/>
                <w:szCs w:val="18"/>
              </w:rPr>
            </w:pPr>
            <w:r w:rsidRPr="00813853">
              <w:rPr>
                <w:rFonts w:eastAsia="Calibri" w:cs="Open Sans"/>
                <w:b/>
                <w:bCs/>
                <w:sz w:val="18"/>
                <w:szCs w:val="18"/>
              </w:rPr>
              <w:t>Entity</w:t>
            </w:r>
          </w:p>
        </w:tc>
        <w:tc>
          <w:tcPr>
            <w:tcW w:w="1002" w:type="pct"/>
            <w:shd w:val="clear" w:color="auto" w:fill="C8CAE7"/>
            <w:tcMar>
              <w:left w:w="105" w:type="dxa"/>
              <w:right w:w="105" w:type="dxa"/>
            </w:tcMar>
            <w:vAlign w:val="center"/>
          </w:tcPr>
          <w:p w14:paraId="52AA5B46" w14:textId="58B414C8" w:rsidR="009D2848" w:rsidRPr="00813853" w:rsidRDefault="009D2848">
            <w:pPr>
              <w:jc w:val="center"/>
              <w:rPr>
                <w:rFonts w:eastAsia="Calibri" w:cs="Open Sans"/>
                <w:b/>
                <w:bCs/>
                <w:sz w:val="18"/>
                <w:szCs w:val="18"/>
              </w:rPr>
            </w:pPr>
            <w:r w:rsidRPr="00813853">
              <w:rPr>
                <w:rFonts w:eastAsia="Calibri" w:cs="Open Sans"/>
                <w:b/>
                <w:bCs/>
                <w:sz w:val="18"/>
                <w:szCs w:val="18"/>
              </w:rPr>
              <w:t>Name of the person and LinkedIn profile</w:t>
            </w:r>
          </w:p>
        </w:tc>
        <w:tc>
          <w:tcPr>
            <w:tcW w:w="1044" w:type="pct"/>
            <w:shd w:val="clear" w:color="auto" w:fill="C8CAE7"/>
            <w:tcMar>
              <w:left w:w="105" w:type="dxa"/>
              <w:right w:w="105" w:type="dxa"/>
            </w:tcMar>
            <w:vAlign w:val="center"/>
          </w:tcPr>
          <w:p w14:paraId="6C7C7673" w14:textId="77777777" w:rsidR="009D2848" w:rsidRPr="00813853" w:rsidRDefault="009D2848">
            <w:pPr>
              <w:jc w:val="center"/>
              <w:rPr>
                <w:rFonts w:eastAsia="Calibri" w:cs="Open Sans"/>
                <w:b/>
                <w:bCs/>
                <w:sz w:val="18"/>
                <w:szCs w:val="18"/>
              </w:rPr>
            </w:pPr>
            <w:r w:rsidRPr="00813853">
              <w:rPr>
                <w:rFonts w:eastAsia="Calibri" w:cs="Open Sans"/>
                <w:b/>
                <w:bCs/>
                <w:sz w:val="18"/>
                <w:szCs w:val="18"/>
              </w:rPr>
              <w:t>Role in the project</w:t>
            </w:r>
          </w:p>
        </w:tc>
        <w:tc>
          <w:tcPr>
            <w:tcW w:w="2424" w:type="pct"/>
            <w:shd w:val="clear" w:color="auto" w:fill="C8CAE7"/>
            <w:tcMar>
              <w:left w:w="105" w:type="dxa"/>
              <w:right w:w="105" w:type="dxa"/>
            </w:tcMar>
            <w:vAlign w:val="center"/>
          </w:tcPr>
          <w:p w14:paraId="7DD91ACD" w14:textId="77777777" w:rsidR="009D2848" w:rsidRPr="00813853" w:rsidRDefault="009D2848">
            <w:pPr>
              <w:jc w:val="center"/>
              <w:rPr>
                <w:rFonts w:eastAsia="Calibri" w:cs="Open Sans"/>
                <w:b/>
                <w:bCs/>
                <w:sz w:val="18"/>
                <w:szCs w:val="18"/>
              </w:rPr>
            </w:pPr>
            <w:r w:rsidRPr="00813853">
              <w:rPr>
                <w:rFonts w:eastAsia="Calibri" w:cs="Open Sans"/>
                <w:b/>
                <w:bCs/>
                <w:sz w:val="18"/>
                <w:szCs w:val="18"/>
              </w:rPr>
              <w:t>Link to LinkedIn profile or equivalent</w:t>
            </w:r>
          </w:p>
        </w:tc>
      </w:tr>
      <w:tr w:rsidR="009D2848" w:rsidRPr="00813853" w14:paraId="1C67F46C" w14:textId="77777777" w:rsidTr="00584BEF">
        <w:trPr>
          <w:trHeight w:val="300"/>
        </w:trPr>
        <w:tc>
          <w:tcPr>
            <w:tcW w:w="530" w:type="pct"/>
            <w:tcMar>
              <w:left w:w="105" w:type="dxa"/>
              <w:right w:w="105" w:type="dxa"/>
            </w:tcMar>
          </w:tcPr>
          <w:p w14:paraId="73C98E8F" w14:textId="77777777" w:rsidR="009D2848" w:rsidRPr="00813853" w:rsidRDefault="009D2848">
            <w:pPr>
              <w:spacing w:after="0"/>
              <w:rPr>
                <w:rFonts w:eastAsia="Calibri" w:cs="Open Sans"/>
                <w:sz w:val="18"/>
                <w:szCs w:val="18"/>
              </w:rPr>
            </w:pPr>
          </w:p>
        </w:tc>
        <w:tc>
          <w:tcPr>
            <w:tcW w:w="1002" w:type="pct"/>
            <w:tcMar>
              <w:left w:w="105" w:type="dxa"/>
              <w:right w:w="105" w:type="dxa"/>
            </w:tcMar>
          </w:tcPr>
          <w:p w14:paraId="166EFB63" w14:textId="77777777" w:rsidR="009D2848" w:rsidRPr="00813853" w:rsidRDefault="009D2848">
            <w:pPr>
              <w:spacing w:after="0"/>
              <w:rPr>
                <w:rFonts w:eastAsia="Calibri" w:cs="Open Sans"/>
                <w:sz w:val="18"/>
                <w:szCs w:val="18"/>
              </w:rPr>
            </w:pPr>
          </w:p>
        </w:tc>
        <w:tc>
          <w:tcPr>
            <w:tcW w:w="1044" w:type="pct"/>
            <w:tcMar>
              <w:left w:w="105" w:type="dxa"/>
              <w:right w:w="105" w:type="dxa"/>
            </w:tcMar>
          </w:tcPr>
          <w:p w14:paraId="3AAECD1F" w14:textId="77777777" w:rsidR="009D2848" w:rsidRPr="00813853" w:rsidRDefault="009D2848">
            <w:pPr>
              <w:spacing w:after="0"/>
              <w:rPr>
                <w:rFonts w:eastAsia="Calibri" w:cs="Open Sans"/>
                <w:sz w:val="18"/>
                <w:szCs w:val="18"/>
              </w:rPr>
            </w:pPr>
          </w:p>
        </w:tc>
        <w:tc>
          <w:tcPr>
            <w:tcW w:w="2424" w:type="pct"/>
            <w:tcMar>
              <w:left w:w="105" w:type="dxa"/>
              <w:right w:w="105" w:type="dxa"/>
            </w:tcMar>
          </w:tcPr>
          <w:p w14:paraId="5EFFF507" w14:textId="77777777" w:rsidR="009D2848" w:rsidRPr="00813853" w:rsidRDefault="009D2848">
            <w:pPr>
              <w:spacing w:after="0"/>
              <w:rPr>
                <w:rFonts w:eastAsia="Calibri" w:cs="Open Sans"/>
                <w:sz w:val="18"/>
                <w:szCs w:val="18"/>
              </w:rPr>
            </w:pPr>
          </w:p>
        </w:tc>
      </w:tr>
      <w:tr w:rsidR="009D2848" w:rsidRPr="00813853" w14:paraId="53969C73" w14:textId="77777777" w:rsidTr="00584BEF">
        <w:trPr>
          <w:trHeight w:val="300"/>
        </w:trPr>
        <w:tc>
          <w:tcPr>
            <w:tcW w:w="530" w:type="pct"/>
            <w:tcMar>
              <w:left w:w="105" w:type="dxa"/>
              <w:right w:w="105" w:type="dxa"/>
            </w:tcMar>
          </w:tcPr>
          <w:p w14:paraId="5B1895C5" w14:textId="77777777" w:rsidR="009D2848" w:rsidRPr="00813853" w:rsidRDefault="009D2848">
            <w:pPr>
              <w:spacing w:after="0"/>
              <w:rPr>
                <w:rFonts w:eastAsia="Calibri" w:cs="Open Sans"/>
                <w:sz w:val="18"/>
                <w:szCs w:val="18"/>
              </w:rPr>
            </w:pPr>
          </w:p>
        </w:tc>
        <w:tc>
          <w:tcPr>
            <w:tcW w:w="1002" w:type="pct"/>
            <w:tcMar>
              <w:left w:w="105" w:type="dxa"/>
              <w:right w:w="105" w:type="dxa"/>
            </w:tcMar>
          </w:tcPr>
          <w:p w14:paraId="59368BCB" w14:textId="77777777" w:rsidR="009D2848" w:rsidRPr="00813853" w:rsidRDefault="009D2848">
            <w:pPr>
              <w:spacing w:after="0"/>
              <w:rPr>
                <w:rFonts w:eastAsia="Calibri" w:cs="Open Sans"/>
                <w:sz w:val="18"/>
                <w:szCs w:val="18"/>
              </w:rPr>
            </w:pPr>
          </w:p>
        </w:tc>
        <w:tc>
          <w:tcPr>
            <w:tcW w:w="1044" w:type="pct"/>
            <w:tcMar>
              <w:left w:w="105" w:type="dxa"/>
              <w:right w:w="105" w:type="dxa"/>
            </w:tcMar>
          </w:tcPr>
          <w:p w14:paraId="1C9DD3CC" w14:textId="77777777" w:rsidR="009D2848" w:rsidRPr="00813853" w:rsidRDefault="009D2848">
            <w:pPr>
              <w:spacing w:after="0"/>
              <w:rPr>
                <w:rFonts w:eastAsia="Calibri" w:cs="Open Sans"/>
                <w:sz w:val="18"/>
                <w:szCs w:val="18"/>
              </w:rPr>
            </w:pPr>
          </w:p>
        </w:tc>
        <w:tc>
          <w:tcPr>
            <w:tcW w:w="2424" w:type="pct"/>
            <w:tcMar>
              <w:left w:w="105" w:type="dxa"/>
              <w:right w:w="105" w:type="dxa"/>
            </w:tcMar>
          </w:tcPr>
          <w:p w14:paraId="6DD305E9" w14:textId="77777777" w:rsidR="009D2848" w:rsidRPr="00813853" w:rsidRDefault="009D2848">
            <w:pPr>
              <w:spacing w:after="0"/>
              <w:rPr>
                <w:rFonts w:eastAsia="Calibri" w:cs="Open Sans"/>
                <w:sz w:val="18"/>
                <w:szCs w:val="18"/>
              </w:rPr>
            </w:pPr>
          </w:p>
        </w:tc>
      </w:tr>
      <w:tr w:rsidR="009D2848" w:rsidRPr="00813853" w14:paraId="38F9B71A" w14:textId="77777777" w:rsidTr="00584BEF">
        <w:trPr>
          <w:trHeight w:val="300"/>
        </w:trPr>
        <w:tc>
          <w:tcPr>
            <w:tcW w:w="530" w:type="pct"/>
            <w:tcMar>
              <w:left w:w="105" w:type="dxa"/>
              <w:right w:w="105" w:type="dxa"/>
            </w:tcMar>
          </w:tcPr>
          <w:p w14:paraId="53FCDBB1" w14:textId="77777777" w:rsidR="009D2848" w:rsidRPr="00813853" w:rsidRDefault="009D2848">
            <w:pPr>
              <w:spacing w:after="0"/>
              <w:rPr>
                <w:rFonts w:eastAsia="Calibri" w:cs="Open Sans"/>
                <w:sz w:val="18"/>
                <w:szCs w:val="18"/>
              </w:rPr>
            </w:pPr>
          </w:p>
        </w:tc>
        <w:tc>
          <w:tcPr>
            <w:tcW w:w="1002" w:type="pct"/>
            <w:tcMar>
              <w:left w:w="105" w:type="dxa"/>
              <w:right w:w="105" w:type="dxa"/>
            </w:tcMar>
          </w:tcPr>
          <w:p w14:paraId="2684EF11" w14:textId="77777777" w:rsidR="009D2848" w:rsidRPr="00813853" w:rsidRDefault="009D2848">
            <w:pPr>
              <w:spacing w:after="0"/>
              <w:rPr>
                <w:rFonts w:eastAsia="Calibri" w:cs="Open Sans"/>
                <w:sz w:val="18"/>
                <w:szCs w:val="18"/>
              </w:rPr>
            </w:pPr>
          </w:p>
        </w:tc>
        <w:tc>
          <w:tcPr>
            <w:tcW w:w="1044" w:type="pct"/>
            <w:tcMar>
              <w:left w:w="105" w:type="dxa"/>
              <w:right w:w="105" w:type="dxa"/>
            </w:tcMar>
          </w:tcPr>
          <w:p w14:paraId="54D429E1" w14:textId="77777777" w:rsidR="009D2848" w:rsidRPr="00813853" w:rsidRDefault="009D2848">
            <w:pPr>
              <w:spacing w:after="0"/>
              <w:rPr>
                <w:rFonts w:eastAsia="Calibri" w:cs="Open Sans"/>
                <w:sz w:val="18"/>
                <w:szCs w:val="18"/>
              </w:rPr>
            </w:pPr>
          </w:p>
        </w:tc>
        <w:tc>
          <w:tcPr>
            <w:tcW w:w="2424" w:type="pct"/>
            <w:tcMar>
              <w:left w:w="105" w:type="dxa"/>
              <w:right w:w="105" w:type="dxa"/>
            </w:tcMar>
          </w:tcPr>
          <w:p w14:paraId="6A577A3F" w14:textId="77777777" w:rsidR="009D2848" w:rsidRPr="00813853" w:rsidRDefault="009D2848">
            <w:pPr>
              <w:spacing w:after="0"/>
              <w:rPr>
                <w:rFonts w:eastAsia="Calibri" w:cs="Open Sans"/>
                <w:sz w:val="18"/>
                <w:szCs w:val="18"/>
              </w:rPr>
            </w:pPr>
          </w:p>
        </w:tc>
      </w:tr>
    </w:tbl>
    <w:p w14:paraId="5EF22FB8" w14:textId="77777777" w:rsidR="009D2848" w:rsidRPr="00813853" w:rsidRDefault="009D2848" w:rsidP="009D2848">
      <w:pPr>
        <w:pStyle w:val="NormalWeb"/>
        <w:spacing w:after="0"/>
        <w:rPr>
          <w:rStyle w:val="IntenseEmphasis"/>
          <w:rFonts w:ascii="Open Sans" w:eastAsia="Calibri" w:hAnsi="Open Sans" w:cs="Open Sans"/>
        </w:rPr>
      </w:pPr>
      <w:r w:rsidRPr="00813853">
        <w:rPr>
          <w:rStyle w:val="IntenseEmphasis"/>
          <w:rFonts w:ascii="Open Sans" w:eastAsia="Calibri" w:hAnsi="Open Sans" w:cs="Open Sans"/>
        </w:rPr>
        <w:t>Add rows as needed</w:t>
      </w:r>
    </w:p>
    <w:p w14:paraId="0C1D866E" w14:textId="77777777" w:rsidR="009D2848" w:rsidRPr="00813853" w:rsidRDefault="009D2848" w:rsidP="009D2848">
      <w:pPr>
        <w:pStyle w:val="NormalWeb"/>
        <w:spacing w:after="0"/>
        <w:rPr>
          <w:rStyle w:val="IntenseEmphasis"/>
          <w:rFonts w:ascii="Open Sans" w:eastAsia="Calibri" w:hAnsi="Open Sans" w:cs="Open Sans"/>
        </w:rPr>
      </w:pPr>
      <w:r w:rsidRPr="00813853">
        <w:rPr>
          <w:rStyle w:val="IntenseEmphasis"/>
          <w:rFonts w:ascii="Open Sans" w:eastAsia="Calibri" w:hAnsi="Open Sans" w:cs="Open Sans"/>
        </w:rPr>
        <w:t>Please provide a short summary of the relevant experience of each team member</w:t>
      </w:r>
    </w:p>
    <w:p w14:paraId="63BAE29B" w14:textId="77777777" w:rsidR="009D2848" w:rsidRPr="00813853" w:rsidRDefault="009D2848" w:rsidP="009D2848">
      <w:pPr>
        <w:pStyle w:val="NormalWeb"/>
        <w:spacing w:after="0"/>
        <w:rPr>
          <w:rStyle w:val="IntenseEmphasis"/>
          <w:rFonts w:ascii="Open Sans" w:eastAsia="Calibri" w:hAnsi="Open Sans" w:cs="Open Sans"/>
        </w:rPr>
      </w:pPr>
      <w:r w:rsidRPr="00813853">
        <w:rPr>
          <w:rStyle w:val="IntenseEmphasis"/>
          <w:rFonts w:ascii="Open Sans" w:eastAsia="Calibri" w:hAnsi="Open Sans" w:cs="Open Sans"/>
        </w:rPr>
        <w:t>Justify why the team has the required knowledge to assure a successful project execution.</w:t>
      </w:r>
    </w:p>
    <w:p w14:paraId="13943A70" w14:textId="77777777" w:rsidR="009D2848" w:rsidRPr="00EC1071" w:rsidRDefault="009D2848" w:rsidP="009D2848">
      <w:pPr>
        <w:spacing w:after="0"/>
        <w:rPr>
          <w:rFonts w:eastAsia="Calibri" w:cs="Open Sans"/>
          <w:color w:val="000000" w:themeColor="text1"/>
        </w:rPr>
      </w:pPr>
    </w:p>
    <w:p w14:paraId="3892A445" w14:textId="46F72411" w:rsidR="009D2848" w:rsidRPr="00E61B5E" w:rsidRDefault="009D2848" w:rsidP="009D2848">
      <w:pPr>
        <w:pStyle w:val="NormalWeb"/>
        <w:rPr>
          <w:rFonts w:eastAsia="Calibri" w:cs="Open Sans"/>
          <w:color w:val="000000" w:themeColor="text1"/>
          <w:szCs w:val="22"/>
        </w:rPr>
      </w:pPr>
      <w:r w:rsidRPr="00687BCC">
        <w:rPr>
          <w:rFonts w:ascii="Open Sans" w:eastAsia="Calibri" w:hAnsi="Open Sans" w:cs="Open Sans"/>
          <w:color w:val="000000" w:themeColor="text1"/>
          <w:sz w:val="22"/>
          <w:szCs w:val="22"/>
        </w:rPr>
        <w:t>Text style to be used</w:t>
      </w:r>
    </w:p>
    <w:p w14:paraId="1C020C21" w14:textId="64B110F2" w:rsidR="001D174F" w:rsidRPr="00EC1071" w:rsidRDefault="00F44970" w:rsidP="001D174F">
      <w:pPr>
        <w:pStyle w:val="Heading2"/>
        <w:rPr>
          <w:rFonts w:eastAsia="Calibri" w:cs="Open Sans"/>
        </w:rPr>
      </w:pPr>
      <w:bookmarkStart w:id="75" w:name="_Toc224846511"/>
      <w:r>
        <w:rPr>
          <w:rFonts w:eastAsia="Calibri" w:cs="Open Sans"/>
        </w:rPr>
        <w:t>Resources &amp; b</w:t>
      </w:r>
      <w:r w:rsidR="00670AD4">
        <w:rPr>
          <w:rFonts w:eastAsia="Calibri" w:cs="Open Sans"/>
        </w:rPr>
        <w:t>udget</w:t>
      </w:r>
      <w:bookmarkEnd w:id="75"/>
      <w:r w:rsidR="00670AD4">
        <w:rPr>
          <w:rFonts w:eastAsia="Calibri" w:cs="Open Sans"/>
        </w:rPr>
        <w:t xml:space="preserve"> </w:t>
      </w:r>
    </w:p>
    <w:p w14:paraId="4916AD41" w14:textId="77777777" w:rsidR="008E2CB1" w:rsidRPr="00584BEF" w:rsidRDefault="008E2CB1" w:rsidP="008E2CB1">
      <w:pPr>
        <w:pStyle w:val="NormalWeb"/>
        <w:rPr>
          <w:rStyle w:val="IntenseEmphasis"/>
          <w:rFonts w:ascii="Open Sans" w:eastAsia="Calibri" w:hAnsi="Open Sans" w:cs="Open Sans"/>
        </w:rPr>
      </w:pPr>
      <w:r w:rsidRPr="00584BEF">
        <w:rPr>
          <w:rStyle w:val="IntenseEmphasis"/>
          <w:rFonts w:ascii="Open Sans" w:eastAsia="Calibri" w:hAnsi="Open Sans" w:cs="Open Sans"/>
        </w:rPr>
        <w:t>Please indicate the number of person-months (full-time equivalent) of people involved in the project in the table below:</w:t>
      </w:r>
    </w:p>
    <w:p w14:paraId="06016764" w14:textId="09757130" w:rsidR="008E2CB1" w:rsidRPr="00EC1071" w:rsidRDefault="008E2CB1" w:rsidP="008E2CB1">
      <w:pPr>
        <w:pStyle w:val="Caption"/>
        <w:keepNext/>
        <w:rPr>
          <w:rFonts w:cs="Open Sans"/>
        </w:rPr>
      </w:pPr>
      <w:r w:rsidRPr="00EC1071">
        <w:rPr>
          <w:rFonts w:cs="Open Sans"/>
        </w:rPr>
        <w:t xml:space="preserve">Table </w:t>
      </w:r>
      <w:r w:rsidRPr="00EC1071">
        <w:rPr>
          <w:rFonts w:cs="Open Sans"/>
        </w:rPr>
        <w:fldChar w:fldCharType="begin"/>
      </w:r>
      <w:r w:rsidRPr="00EC1071">
        <w:rPr>
          <w:rFonts w:cs="Open Sans"/>
        </w:rPr>
        <w:instrText xml:space="preserve"> SEQ Table \* ARABIC </w:instrText>
      </w:r>
      <w:r w:rsidRPr="00EC1071">
        <w:rPr>
          <w:rFonts w:cs="Open Sans"/>
        </w:rPr>
        <w:fldChar w:fldCharType="separate"/>
      </w:r>
      <w:r w:rsidR="001D4D26">
        <w:rPr>
          <w:rFonts w:cs="Open Sans"/>
          <w:noProof/>
        </w:rPr>
        <w:t>5</w:t>
      </w:r>
      <w:r w:rsidRPr="00EC1071">
        <w:rPr>
          <w:rFonts w:cs="Open Sans"/>
          <w:noProof/>
        </w:rPr>
        <w:fldChar w:fldCharType="end"/>
      </w:r>
      <w:r w:rsidRPr="00EC1071">
        <w:rPr>
          <w:rFonts w:cs="Open Sans"/>
        </w:rPr>
        <w:t xml:space="preserve"> Person-month &amp; Personnel costs</w:t>
      </w: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927"/>
        <w:gridCol w:w="1845"/>
        <w:gridCol w:w="1507"/>
        <w:gridCol w:w="2178"/>
        <w:gridCol w:w="2559"/>
      </w:tblGrid>
      <w:tr w:rsidR="008E2CB1" w:rsidRPr="00C74F12" w14:paraId="5A9374AC" w14:textId="77777777" w:rsidTr="00584BEF">
        <w:trPr>
          <w:trHeight w:val="300"/>
        </w:trPr>
        <w:tc>
          <w:tcPr>
            <w:tcW w:w="514" w:type="pct"/>
            <w:shd w:val="clear" w:color="auto" w:fill="C8CAE7"/>
            <w:tcMar>
              <w:left w:w="105" w:type="dxa"/>
              <w:right w:w="105" w:type="dxa"/>
            </w:tcMar>
            <w:vAlign w:val="center"/>
          </w:tcPr>
          <w:p w14:paraId="7EE81375" w14:textId="3832E9C4" w:rsidR="008E2CB1" w:rsidRPr="00584BEF" w:rsidRDefault="00E1410B" w:rsidP="00DF5422">
            <w:pPr>
              <w:pStyle w:val="NormalWeb"/>
              <w:spacing w:before="0" w:beforeAutospacing="0" w:after="0" w:afterAutospacing="0"/>
              <w:jc w:val="center"/>
              <w:rPr>
                <w:rFonts w:ascii="Open Sans" w:eastAsia="Calibri" w:hAnsi="Open Sans" w:cs="Open Sans"/>
                <w:b/>
                <w:bCs/>
                <w:color w:val="000000" w:themeColor="text1"/>
                <w:sz w:val="18"/>
                <w:szCs w:val="18"/>
              </w:rPr>
            </w:pPr>
            <w:r w:rsidRPr="00584BEF">
              <w:rPr>
                <w:rFonts w:ascii="Open Sans" w:eastAsia="Calibri" w:hAnsi="Open Sans" w:cs="Open Sans"/>
                <w:b/>
                <w:bCs/>
                <w:color w:val="000000" w:themeColor="text1"/>
                <w:sz w:val="18"/>
                <w:szCs w:val="18"/>
              </w:rPr>
              <w:t>N</w:t>
            </w:r>
            <w:r w:rsidRPr="00584BEF">
              <w:rPr>
                <w:rFonts w:ascii="Open Sans" w:eastAsia="Calibri" w:hAnsi="Open Sans" w:cs="Open Sans"/>
                <w:b/>
                <w:bCs/>
                <w:sz w:val="18"/>
                <w:szCs w:val="18"/>
              </w:rPr>
              <w:t xml:space="preserve">ame of </w:t>
            </w:r>
            <w:r w:rsidR="008E2CB1" w:rsidRPr="00584BEF">
              <w:rPr>
                <w:rFonts w:ascii="Open Sans" w:eastAsia="Calibri" w:hAnsi="Open Sans" w:cs="Open Sans"/>
                <w:b/>
                <w:bCs/>
                <w:color w:val="000000" w:themeColor="text1"/>
                <w:sz w:val="18"/>
                <w:szCs w:val="18"/>
              </w:rPr>
              <w:t>Entity</w:t>
            </w:r>
          </w:p>
        </w:tc>
        <w:tc>
          <w:tcPr>
            <w:tcW w:w="1022" w:type="pct"/>
            <w:shd w:val="clear" w:color="auto" w:fill="C8CAE7"/>
            <w:tcMar>
              <w:left w:w="105" w:type="dxa"/>
              <w:right w:w="105" w:type="dxa"/>
            </w:tcMar>
            <w:vAlign w:val="center"/>
          </w:tcPr>
          <w:p w14:paraId="283F6F2F" w14:textId="181A9C28" w:rsidR="008E2CB1" w:rsidRPr="00584BEF" w:rsidRDefault="008E2CB1" w:rsidP="00DF5422">
            <w:pPr>
              <w:pStyle w:val="NormalWeb"/>
              <w:spacing w:before="0" w:beforeAutospacing="0" w:after="0" w:afterAutospacing="0"/>
              <w:jc w:val="center"/>
              <w:rPr>
                <w:rFonts w:ascii="Open Sans" w:eastAsia="Calibri" w:hAnsi="Open Sans" w:cs="Open Sans"/>
                <w:b/>
                <w:bCs/>
                <w:color w:val="000000" w:themeColor="text1"/>
                <w:sz w:val="18"/>
                <w:szCs w:val="18"/>
              </w:rPr>
            </w:pPr>
            <w:r w:rsidRPr="00584BEF">
              <w:rPr>
                <w:rFonts w:ascii="Open Sans" w:eastAsia="Calibri" w:hAnsi="Open Sans" w:cs="Open Sans"/>
                <w:b/>
                <w:bCs/>
                <w:color w:val="000000" w:themeColor="text1"/>
                <w:sz w:val="18"/>
                <w:szCs w:val="18"/>
              </w:rPr>
              <w:t>Name of the person</w:t>
            </w:r>
            <w:r w:rsidR="00C75F8F" w:rsidRPr="00584BEF">
              <w:rPr>
                <w:rFonts w:ascii="Open Sans" w:eastAsia="Calibri" w:hAnsi="Open Sans" w:cs="Open Sans"/>
                <w:b/>
                <w:bCs/>
                <w:color w:val="000000" w:themeColor="text1"/>
                <w:sz w:val="18"/>
                <w:szCs w:val="18"/>
              </w:rPr>
              <w:t xml:space="preserve"> </w:t>
            </w:r>
          </w:p>
        </w:tc>
        <w:tc>
          <w:tcPr>
            <w:tcW w:w="836" w:type="pct"/>
            <w:shd w:val="clear" w:color="auto" w:fill="C8CAE7"/>
            <w:tcMar>
              <w:left w:w="105" w:type="dxa"/>
              <w:right w:w="105" w:type="dxa"/>
            </w:tcMar>
            <w:vAlign w:val="center"/>
          </w:tcPr>
          <w:p w14:paraId="24992555" w14:textId="0064AFDC" w:rsidR="008E2CB1" w:rsidRPr="00584BEF" w:rsidRDefault="008E2CB1" w:rsidP="00DF5422">
            <w:pPr>
              <w:pStyle w:val="NormalWeb"/>
              <w:spacing w:before="0" w:beforeAutospacing="0" w:after="0" w:afterAutospacing="0"/>
              <w:jc w:val="center"/>
              <w:rPr>
                <w:rFonts w:ascii="Open Sans" w:eastAsia="Calibri" w:hAnsi="Open Sans" w:cs="Open Sans"/>
                <w:b/>
                <w:bCs/>
                <w:color w:val="000000" w:themeColor="text1"/>
                <w:sz w:val="18"/>
                <w:szCs w:val="18"/>
              </w:rPr>
            </w:pPr>
            <w:r w:rsidRPr="00584BEF">
              <w:rPr>
                <w:rFonts w:ascii="Open Sans" w:eastAsia="Calibri" w:hAnsi="Open Sans" w:cs="Open Sans"/>
                <w:b/>
                <w:bCs/>
                <w:color w:val="000000" w:themeColor="text1"/>
                <w:sz w:val="18"/>
                <w:szCs w:val="18"/>
              </w:rPr>
              <w:t>Person-month</w:t>
            </w:r>
            <w:r w:rsidR="00C75F8F" w:rsidRPr="00584BEF">
              <w:rPr>
                <w:rFonts w:ascii="Open Sans" w:eastAsia="Calibri" w:hAnsi="Open Sans" w:cs="Open Sans"/>
                <w:b/>
                <w:bCs/>
                <w:color w:val="000000" w:themeColor="text1"/>
                <w:sz w:val="18"/>
                <w:szCs w:val="18"/>
              </w:rPr>
              <w:t xml:space="preserve">s (PM) </w:t>
            </w:r>
            <w:r w:rsidR="00C75F8F" w:rsidRPr="00584BEF">
              <w:rPr>
                <w:rFonts w:ascii="Open Sans" w:eastAsia="Calibri" w:hAnsi="Open Sans" w:cs="Open Sans"/>
                <w:b/>
                <w:bCs/>
                <w:sz w:val="18"/>
                <w:szCs w:val="18"/>
              </w:rPr>
              <w:t xml:space="preserve">planned </w:t>
            </w:r>
          </w:p>
          <w:p w14:paraId="2239FDC1" w14:textId="0C37C894" w:rsidR="008E2CB1" w:rsidRPr="00584BEF" w:rsidRDefault="008E2CB1" w:rsidP="00DF5422">
            <w:pPr>
              <w:pStyle w:val="NormalWeb"/>
              <w:spacing w:before="0" w:beforeAutospacing="0" w:after="0" w:afterAutospacing="0"/>
              <w:jc w:val="center"/>
              <w:rPr>
                <w:rFonts w:ascii="Open Sans" w:eastAsia="Calibri" w:hAnsi="Open Sans" w:cs="Open Sans"/>
                <w:b/>
                <w:bCs/>
                <w:color w:val="000000" w:themeColor="text1"/>
                <w:sz w:val="18"/>
                <w:szCs w:val="18"/>
              </w:rPr>
            </w:pPr>
          </w:p>
        </w:tc>
        <w:tc>
          <w:tcPr>
            <w:tcW w:w="1208" w:type="pct"/>
            <w:shd w:val="clear" w:color="auto" w:fill="C8CAE7"/>
            <w:tcMar>
              <w:left w:w="105" w:type="dxa"/>
              <w:right w:w="105" w:type="dxa"/>
            </w:tcMar>
            <w:vAlign w:val="center"/>
          </w:tcPr>
          <w:p w14:paraId="25C8A0B8" w14:textId="77777777" w:rsidR="008E2CB1" w:rsidRPr="00584BEF" w:rsidRDefault="008E2CB1" w:rsidP="00DF5422">
            <w:pPr>
              <w:pStyle w:val="NormalWeb"/>
              <w:spacing w:before="0" w:beforeAutospacing="0" w:after="0" w:afterAutospacing="0"/>
              <w:jc w:val="center"/>
              <w:rPr>
                <w:rFonts w:ascii="Open Sans" w:eastAsia="Calibri" w:hAnsi="Open Sans" w:cs="Open Sans"/>
                <w:b/>
                <w:bCs/>
                <w:color w:val="000000" w:themeColor="text1"/>
                <w:sz w:val="18"/>
                <w:szCs w:val="18"/>
              </w:rPr>
            </w:pPr>
            <w:r w:rsidRPr="00584BEF">
              <w:rPr>
                <w:rFonts w:ascii="Open Sans" w:eastAsia="Calibri" w:hAnsi="Open Sans" w:cs="Open Sans"/>
                <w:b/>
                <w:bCs/>
                <w:color w:val="000000" w:themeColor="text1"/>
                <w:sz w:val="18"/>
                <w:szCs w:val="18"/>
              </w:rPr>
              <w:t>Monthly rate in Euros</w:t>
            </w:r>
          </w:p>
          <w:p w14:paraId="1CCA70E3" w14:textId="77777777" w:rsidR="008E2CB1" w:rsidRPr="00584BEF" w:rsidRDefault="008E2CB1" w:rsidP="00DF5422">
            <w:pPr>
              <w:pStyle w:val="NormalWeb"/>
              <w:spacing w:before="0" w:beforeAutospacing="0" w:after="0" w:afterAutospacing="0"/>
              <w:jc w:val="center"/>
              <w:rPr>
                <w:rFonts w:ascii="Open Sans" w:eastAsia="Calibri" w:hAnsi="Open Sans" w:cs="Open Sans"/>
                <w:b/>
                <w:bCs/>
                <w:color w:val="000000" w:themeColor="text1"/>
                <w:sz w:val="18"/>
                <w:szCs w:val="18"/>
              </w:rPr>
            </w:pPr>
            <w:r w:rsidRPr="00584BEF">
              <w:rPr>
                <w:rFonts w:ascii="Open Sans" w:eastAsia="Calibri" w:hAnsi="Open Sans" w:cs="Open Sans"/>
                <w:b/>
                <w:bCs/>
                <w:color w:val="000000" w:themeColor="text1"/>
                <w:sz w:val="18"/>
                <w:szCs w:val="18"/>
              </w:rPr>
              <w:t>(MR)</w:t>
            </w:r>
          </w:p>
          <w:p w14:paraId="1D59773A" w14:textId="77777777" w:rsidR="008E2CB1" w:rsidRPr="00584BEF" w:rsidRDefault="008E2CB1" w:rsidP="00DF5422">
            <w:pPr>
              <w:pStyle w:val="NormalWeb"/>
              <w:spacing w:before="0" w:beforeAutospacing="0" w:after="0" w:afterAutospacing="0"/>
              <w:jc w:val="center"/>
              <w:rPr>
                <w:rFonts w:ascii="Open Sans" w:eastAsia="Calibri" w:hAnsi="Open Sans" w:cs="Open Sans"/>
                <w:b/>
                <w:bCs/>
                <w:color w:val="000000" w:themeColor="text1"/>
                <w:sz w:val="18"/>
                <w:szCs w:val="18"/>
              </w:rPr>
            </w:pPr>
            <w:r w:rsidRPr="00584BEF">
              <w:rPr>
                <w:rFonts w:ascii="Open Sans" w:eastAsia="Calibri" w:hAnsi="Open Sans" w:cs="Open Sans"/>
                <w:b/>
                <w:bCs/>
                <w:color w:val="000000" w:themeColor="text1"/>
                <w:sz w:val="18"/>
                <w:szCs w:val="18"/>
              </w:rPr>
              <w:t>(Actual cost only)</w:t>
            </w:r>
          </w:p>
        </w:tc>
        <w:tc>
          <w:tcPr>
            <w:tcW w:w="1419" w:type="pct"/>
            <w:shd w:val="clear" w:color="auto" w:fill="C8CAE7"/>
            <w:tcMar>
              <w:left w:w="105" w:type="dxa"/>
              <w:right w:w="105" w:type="dxa"/>
            </w:tcMar>
            <w:vAlign w:val="center"/>
          </w:tcPr>
          <w:p w14:paraId="0C3FBFD8" w14:textId="77777777" w:rsidR="008E2CB1" w:rsidRPr="00584BEF" w:rsidRDefault="008E2CB1" w:rsidP="00DF5422">
            <w:pPr>
              <w:pStyle w:val="NormalWeb"/>
              <w:spacing w:before="0" w:beforeAutospacing="0" w:after="0" w:afterAutospacing="0"/>
              <w:jc w:val="center"/>
              <w:rPr>
                <w:rFonts w:ascii="Open Sans" w:eastAsia="Calibri" w:hAnsi="Open Sans" w:cs="Open Sans"/>
                <w:b/>
                <w:bCs/>
                <w:color w:val="000000" w:themeColor="text1"/>
                <w:sz w:val="18"/>
                <w:szCs w:val="18"/>
              </w:rPr>
            </w:pPr>
            <w:r w:rsidRPr="00584BEF">
              <w:rPr>
                <w:rFonts w:ascii="Open Sans" w:eastAsia="Calibri" w:hAnsi="Open Sans" w:cs="Open Sans"/>
                <w:b/>
                <w:bCs/>
                <w:color w:val="000000" w:themeColor="text1"/>
                <w:sz w:val="18"/>
                <w:szCs w:val="18"/>
              </w:rPr>
              <w:t>Direct personnel costs</w:t>
            </w:r>
          </w:p>
          <w:p w14:paraId="04AF77CC" w14:textId="77777777" w:rsidR="008E2CB1" w:rsidRPr="00584BEF" w:rsidRDefault="008E2CB1" w:rsidP="00DF5422">
            <w:pPr>
              <w:pStyle w:val="NormalWeb"/>
              <w:spacing w:before="0" w:beforeAutospacing="0" w:after="0" w:afterAutospacing="0"/>
              <w:jc w:val="center"/>
              <w:rPr>
                <w:rFonts w:ascii="Open Sans" w:eastAsia="Calibri" w:hAnsi="Open Sans" w:cs="Open Sans"/>
                <w:b/>
                <w:bCs/>
                <w:color w:val="000000" w:themeColor="text1"/>
                <w:sz w:val="18"/>
                <w:szCs w:val="18"/>
              </w:rPr>
            </w:pPr>
            <w:r w:rsidRPr="00584BEF">
              <w:rPr>
                <w:rFonts w:ascii="Open Sans" w:eastAsia="Calibri" w:hAnsi="Open Sans" w:cs="Open Sans"/>
                <w:b/>
                <w:bCs/>
                <w:color w:val="000000" w:themeColor="text1"/>
                <w:sz w:val="18"/>
                <w:szCs w:val="18"/>
              </w:rPr>
              <w:t>(PMxMR)</w:t>
            </w:r>
          </w:p>
        </w:tc>
      </w:tr>
      <w:tr w:rsidR="008E2CB1" w:rsidRPr="00C74F12" w14:paraId="40BF1E56" w14:textId="77777777" w:rsidTr="00584BEF">
        <w:trPr>
          <w:trHeight w:val="300"/>
        </w:trPr>
        <w:tc>
          <w:tcPr>
            <w:tcW w:w="514" w:type="pct"/>
            <w:tcMar>
              <w:left w:w="105" w:type="dxa"/>
              <w:right w:w="105" w:type="dxa"/>
            </w:tcMar>
          </w:tcPr>
          <w:p w14:paraId="65EFC0BA" w14:textId="77777777" w:rsidR="008E2CB1" w:rsidRPr="00584BEF" w:rsidRDefault="008E2CB1" w:rsidP="00DF5422">
            <w:pPr>
              <w:spacing w:after="0"/>
              <w:rPr>
                <w:rFonts w:eastAsia="Calibri" w:cs="Open Sans"/>
                <w:sz w:val="18"/>
                <w:szCs w:val="18"/>
              </w:rPr>
            </w:pPr>
          </w:p>
        </w:tc>
        <w:tc>
          <w:tcPr>
            <w:tcW w:w="1022" w:type="pct"/>
            <w:tcMar>
              <w:left w:w="105" w:type="dxa"/>
              <w:right w:w="105" w:type="dxa"/>
            </w:tcMar>
          </w:tcPr>
          <w:p w14:paraId="39C17C08" w14:textId="77777777" w:rsidR="008E2CB1" w:rsidRPr="00584BEF" w:rsidRDefault="008E2CB1" w:rsidP="00DF5422">
            <w:pPr>
              <w:spacing w:after="0"/>
              <w:rPr>
                <w:rFonts w:eastAsia="Calibri" w:cs="Open Sans"/>
                <w:sz w:val="18"/>
                <w:szCs w:val="18"/>
              </w:rPr>
            </w:pPr>
          </w:p>
        </w:tc>
        <w:tc>
          <w:tcPr>
            <w:tcW w:w="836" w:type="pct"/>
            <w:tcMar>
              <w:left w:w="105" w:type="dxa"/>
              <w:right w:w="105" w:type="dxa"/>
            </w:tcMar>
          </w:tcPr>
          <w:p w14:paraId="4EC01E4A" w14:textId="77777777" w:rsidR="008E2CB1" w:rsidRPr="00584BEF" w:rsidRDefault="008E2CB1" w:rsidP="00DF5422">
            <w:pPr>
              <w:spacing w:after="0"/>
              <w:rPr>
                <w:rFonts w:eastAsia="Calibri" w:cs="Open Sans"/>
                <w:sz w:val="18"/>
                <w:szCs w:val="18"/>
              </w:rPr>
            </w:pPr>
          </w:p>
        </w:tc>
        <w:tc>
          <w:tcPr>
            <w:tcW w:w="1208" w:type="pct"/>
            <w:tcMar>
              <w:left w:w="105" w:type="dxa"/>
              <w:right w:w="105" w:type="dxa"/>
            </w:tcMar>
          </w:tcPr>
          <w:p w14:paraId="3B56DF7D" w14:textId="77777777" w:rsidR="008E2CB1" w:rsidRPr="00584BEF" w:rsidRDefault="008E2CB1" w:rsidP="00DF5422">
            <w:pPr>
              <w:spacing w:after="0"/>
              <w:rPr>
                <w:rFonts w:eastAsia="Calibri" w:cs="Open Sans"/>
                <w:sz w:val="18"/>
                <w:szCs w:val="18"/>
              </w:rPr>
            </w:pPr>
          </w:p>
        </w:tc>
        <w:tc>
          <w:tcPr>
            <w:tcW w:w="1419" w:type="pct"/>
            <w:tcMar>
              <w:left w:w="105" w:type="dxa"/>
              <w:right w:w="105" w:type="dxa"/>
            </w:tcMar>
          </w:tcPr>
          <w:p w14:paraId="0EC899C0" w14:textId="77777777" w:rsidR="008E2CB1" w:rsidRPr="00584BEF" w:rsidRDefault="008E2CB1" w:rsidP="00DF5422">
            <w:pPr>
              <w:spacing w:after="0"/>
              <w:rPr>
                <w:rFonts w:eastAsia="Calibri" w:cs="Open Sans"/>
                <w:sz w:val="18"/>
                <w:szCs w:val="18"/>
              </w:rPr>
            </w:pPr>
          </w:p>
        </w:tc>
      </w:tr>
      <w:tr w:rsidR="008E2CB1" w:rsidRPr="00C74F12" w14:paraId="3499ED1E" w14:textId="77777777" w:rsidTr="00584BEF">
        <w:trPr>
          <w:trHeight w:val="300"/>
        </w:trPr>
        <w:tc>
          <w:tcPr>
            <w:tcW w:w="514" w:type="pct"/>
            <w:tcMar>
              <w:left w:w="105" w:type="dxa"/>
              <w:right w:w="105" w:type="dxa"/>
            </w:tcMar>
          </w:tcPr>
          <w:p w14:paraId="7EFB9CEF" w14:textId="77777777" w:rsidR="008E2CB1" w:rsidRPr="00584BEF" w:rsidRDefault="008E2CB1" w:rsidP="00DF5422">
            <w:pPr>
              <w:spacing w:after="0"/>
              <w:rPr>
                <w:rFonts w:eastAsia="Calibri" w:cs="Open Sans"/>
                <w:sz w:val="18"/>
                <w:szCs w:val="18"/>
              </w:rPr>
            </w:pPr>
          </w:p>
        </w:tc>
        <w:tc>
          <w:tcPr>
            <w:tcW w:w="1022" w:type="pct"/>
            <w:tcMar>
              <w:left w:w="105" w:type="dxa"/>
              <w:right w:w="105" w:type="dxa"/>
            </w:tcMar>
          </w:tcPr>
          <w:p w14:paraId="15C078E9" w14:textId="77777777" w:rsidR="008E2CB1" w:rsidRPr="00584BEF" w:rsidRDefault="008E2CB1" w:rsidP="00DF5422">
            <w:pPr>
              <w:spacing w:after="0"/>
              <w:rPr>
                <w:rFonts w:eastAsia="Calibri" w:cs="Open Sans"/>
                <w:sz w:val="18"/>
                <w:szCs w:val="18"/>
              </w:rPr>
            </w:pPr>
          </w:p>
        </w:tc>
        <w:tc>
          <w:tcPr>
            <w:tcW w:w="836" w:type="pct"/>
            <w:tcMar>
              <w:left w:w="105" w:type="dxa"/>
              <w:right w:w="105" w:type="dxa"/>
            </w:tcMar>
          </w:tcPr>
          <w:p w14:paraId="13EB2E55" w14:textId="77777777" w:rsidR="008E2CB1" w:rsidRPr="00584BEF" w:rsidRDefault="008E2CB1" w:rsidP="00DF5422">
            <w:pPr>
              <w:spacing w:after="0"/>
              <w:rPr>
                <w:rFonts w:eastAsia="Calibri" w:cs="Open Sans"/>
                <w:sz w:val="18"/>
                <w:szCs w:val="18"/>
              </w:rPr>
            </w:pPr>
          </w:p>
        </w:tc>
        <w:tc>
          <w:tcPr>
            <w:tcW w:w="1208" w:type="pct"/>
            <w:tcMar>
              <w:left w:w="105" w:type="dxa"/>
              <w:right w:w="105" w:type="dxa"/>
            </w:tcMar>
          </w:tcPr>
          <w:p w14:paraId="405D2262" w14:textId="77777777" w:rsidR="008E2CB1" w:rsidRPr="00584BEF" w:rsidRDefault="008E2CB1" w:rsidP="00DF5422">
            <w:pPr>
              <w:spacing w:after="0"/>
              <w:rPr>
                <w:rFonts w:eastAsia="Calibri" w:cs="Open Sans"/>
                <w:sz w:val="18"/>
                <w:szCs w:val="18"/>
              </w:rPr>
            </w:pPr>
          </w:p>
        </w:tc>
        <w:tc>
          <w:tcPr>
            <w:tcW w:w="1419" w:type="pct"/>
            <w:tcMar>
              <w:left w:w="105" w:type="dxa"/>
              <w:right w:w="105" w:type="dxa"/>
            </w:tcMar>
          </w:tcPr>
          <w:p w14:paraId="4FFCE996" w14:textId="77777777" w:rsidR="008E2CB1" w:rsidRPr="00584BEF" w:rsidRDefault="008E2CB1" w:rsidP="00DF5422">
            <w:pPr>
              <w:spacing w:after="0"/>
              <w:rPr>
                <w:rFonts w:eastAsia="Calibri" w:cs="Open Sans"/>
                <w:sz w:val="18"/>
                <w:szCs w:val="18"/>
              </w:rPr>
            </w:pPr>
          </w:p>
        </w:tc>
      </w:tr>
      <w:tr w:rsidR="008E2CB1" w:rsidRPr="00C74F12" w14:paraId="5064185F" w14:textId="77777777" w:rsidTr="00584BEF">
        <w:trPr>
          <w:trHeight w:val="300"/>
        </w:trPr>
        <w:tc>
          <w:tcPr>
            <w:tcW w:w="514" w:type="pct"/>
            <w:tcMar>
              <w:left w:w="105" w:type="dxa"/>
              <w:right w:w="105" w:type="dxa"/>
            </w:tcMar>
          </w:tcPr>
          <w:p w14:paraId="102A78A2" w14:textId="77777777" w:rsidR="008E2CB1" w:rsidRPr="00584BEF" w:rsidRDefault="008E2CB1" w:rsidP="00DF5422">
            <w:pPr>
              <w:spacing w:after="0"/>
              <w:rPr>
                <w:rFonts w:eastAsia="Calibri" w:cs="Open Sans"/>
                <w:sz w:val="18"/>
                <w:szCs w:val="18"/>
              </w:rPr>
            </w:pPr>
          </w:p>
        </w:tc>
        <w:tc>
          <w:tcPr>
            <w:tcW w:w="1022" w:type="pct"/>
            <w:tcMar>
              <w:left w:w="105" w:type="dxa"/>
              <w:right w:w="105" w:type="dxa"/>
            </w:tcMar>
          </w:tcPr>
          <w:p w14:paraId="4862A56F" w14:textId="77777777" w:rsidR="008E2CB1" w:rsidRPr="00584BEF" w:rsidRDefault="008E2CB1" w:rsidP="00DF5422">
            <w:pPr>
              <w:spacing w:after="0"/>
              <w:rPr>
                <w:rFonts w:eastAsia="Calibri" w:cs="Open Sans"/>
                <w:sz w:val="18"/>
                <w:szCs w:val="18"/>
              </w:rPr>
            </w:pPr>
          </w:p>
        </w:tc>
        <w:tc>
          <w:tcPr>
            <w:tcW w:w="836" w:type="pct"/>
            <w:tcMar>
              <w:left w:w="105" w:type="dxa"/>
              <w:right w:w="105" w:type="dxa"/>
            </w:tcMar>
          </w:tcPr>
          <w:p w14:paraId="0B717137" w14:textId="77777777" w:rsidR="008E2CB1" w:rsidRPr="00584BEF" w:rsidRDefault="008E2CB1" w:rsidP="00DF5422">
            <w:pPr>
              <w:spacing w:after="0"/>
              <w:rPr>
                <w:rFonts w:eastAsia="Calibri" w:cs="Open Sans"/>
                <w:sz w:val="18"/>
                <w:szCs w:val="18"/>
              </w:rPr>
            </w:pPr>
          </w:p>
        </w:tc>
        <w:tc>
          <w:tcPr>
            <w:tcW w:w="1208" w:type="pct"/>
            <w:tcMar>
              <w:left w:w="105" w:type="dxa"/>
              <w:right w:w="105" w:type="dxa"/>
            </w:tcMar>
          </w:tcPr>
          <w:p w14:paraId="1A10EEF3" w14:textId="77777777" w:rsidR="008E2CB1" w:rsidRPr="00584BEF" w:rsidRDefault="008E2CB1" w:rsidP="00DF5422">
            <w:pPr>
              <w:spacing w:after="0"/>
              <w:rPr>
                <w:rFonts w:eastAsia="Calibri" w:cs="Open Sans"/>
                <w:sz w:val="18"/>
                <w:szCs w:val="18"/>
              </w:rPr>
            </w:pPr>
          </w:p>
        </w:tc>
        <w:tc>
          <w:tcPr>
            <w:tcW w:w="1419" w:type="pct"/>
            <w:tcMar>
              <w:left w:w="105" w:type="dxa"/>
              <w:right w:w="105" w:type="dxa"/>
            </w:tcMar>
          </w:tcPr>
          <w:p w14:paraId="16AB9AF3" w14:textId="77777777" w:rsidR="008E2CB1" w:rsidRPr="00584BEF" w:rsidRDefault="008E2CB1" w:rsidP="00DF5422">
            <w:pPr>
              <w:spacing w:after="0"/>
              <w:rPr>
                <w:rFonts w:eastAsia="Calibri" w:cs="Open Sans"/>
                <w:sz w:val="18"/>
                <w:szCs w:val="18"/>
              </w:rPr>
            </w:pPr>
          </w:p>
        </w:tc>
      </w:tr>
      <w:tr w:rsidR="008E2CB1" w:rsidRPr="00C74F12" w14:paraId="01AE54ED" w14:textId="77777777" w:rsidTr="00584BEF">
        <w:trPr>
          <w:trHeight w:val="300"/>
        </w:trPr>
        <w:tc>
          <w:tcPr>
            <w:tcW w:w="1537" w:type="pct"/>
            <w:gridSpan w:val="2"/>
            <w:shd w:val="clear" w:color="auto" w:fill="D9D9D9" w:themeFill="background1" w:themeFillShade="D9"/>
            <w:tcMar>
              <w:left w:w="105" w:type="dxa"/>
              <w:right w:w="105" w:type="dxa"/>
            </w:tcMar>
          </w:tcPr>
          <w:p w14:paraId="2B07C1EA" w14:textId="77777777" w:rsidR="008E2CB1" w:rsidRPr="00584BEF" w:rsidRDefault="008E2CB1" w:rsidP="00DF5422">
            <w:pPr>
              <w:pStyle w:val="NormalWeb"/>
              <w:spacing w:after="0"/>
              <w:jc w:val="right"/>
              <w:rPr>
                <w:rFonts w:ascii="Open Sans" w:eastAsia="Calibri" w:hAnsi="Open Sans" w:cs="Open Sans"/>
                <w:color w:val="000000" w:themeColor="text1"/>
                <w:sz w:val="18"/>
                <w:szCs w:val="18"/>
              </w:rPr>
            </w:pPr>
            <w:r w:rsidRPr="00584BEF">
              <w:rPr>
                <w:rFonts w:ascii="Open Sans" w:eastAsia="Calibri" w:hAnsi="Open Sans" w:cs="Open Sans"/>
                <w:color w:val="000000" w:themeColor="text1"/>
                <w:sz w:val="18"/>
                <w:szCs w:val="18"/>
              </w:rPr>
              <w:t>Total</w:t>
            </w:r>
          </w:p>
        </w:tc>
        <w:tc>
          <w:tcPr>
            <w:tcW w:w="836" w:type="pct"/>
            <w:shd w:val="clear" w:color="auto" w:fill="FFFFFF" w:themeFill="background1"/>
            <w:tcMar>
              <w:left w:w="105" w:type="dxa"/>
              <w:right w:w="105" w:type="dxa"/>
            </w:tcMar>
          </w:tcPr>
          <w:p w14:paraId="63A6F9D5" w14:textId="77777777" w:rsidR="008E2CB1" w:rsidRPr="00584BEF" w:rsidRDefault="008E2CB1" w:rsidP="00DF5422">
            <w:pPr>
              <w:spacing w:after="0"/>
              <w:rPr>
                <w:rFonts w:eastAsia="Calibri" w:cs="Open Sans"/>
                <w:sz w:val="18"/>
                <w:szCs w:val="18"/>
              </w:rPr>
            </w:pPr>
          </w:p>
        </w:tc>
        <w:tc>
          <w:tcPr>
            <w:tcW w:w="1208" w:type="pct"/>
            <w:shd w:val="clear" w:color="auto" w:fill="FFFFFF" w:themeFill="background1"/>
            <w:tcMar>
              <w:left w:w="105" w:type="dxa"/>
              <w:right w:w="105" w:type="dxa"/>
            </w:tcMar>
          </w:tcPr>
          <w:p w14:paraId="17CB59B1" w14:textId="77777777" w:rsidR="008E2CB1" w:rsidRPr="00584BEF" w:rsidRDefault="008E2CB1" w:rsidP="00DF5422">
            <w:pPr>
              <w:spacing w:after="0"/>
              <w:rPr>
                <w:rFonts w:eastAsia="Calibri" w:cs="Open Sans"/>
                <w:sz w:val="18"/>
                <w:szCs w:val="18"/>
              </w:rPr>
            </w:pPr>
          </w:p>
        </w:tc>
        <w:tc>
          <w:tcPr>
            <w:tcW w:w="1419" w:type="pct"/>
            <w:shd w:val="clear" w:color="auto" w:fill="FFFFFF" w:themeFill="background1"/>
            <w:tcMar>
              <w:left w:w="105" w:type="dxa"/>
              <w:right w:w="105" w:type="dxa"/>
            </w:tcMar>
          </w:tcPr>
          <w:p w14:paraId="6F3C91B2" w14:textId="77777777" w:rsidR="008E2CB1" w:rsidRPr="00584BEF" w:rsidRDefault="008E2CB1" w:rsidP="00DF5422">
            <w:pPr>
              <w:spacing w:after="0"/>
              <w:rPr>
                <w:rFonts w:eastAsia="Calibri" w:cs="Open Sans"/>
                <w:sz w:val="18"/>
                <w:szCs w:val="18"/>
              </w:rPr>
            </w:pPr>
          </w:p>
        </w:tc>
      </w:tr>
    </w:tbl>
    <w:p w14:paraId="17FCB3EF" w14:textId="77777777" w:rsidR="008E2CB1" w:rsidRPr="00584BEF" w:rsidRDefault="008E2CB1" w:rsidP="008E2CB1">
      <w:pPr>
        <w:pStyle w:val="NormalWeb"/>
        <w:spacing w:after="0"/>
        <w:rPr>
          <w:rStyle w:val="IntenseEmphasis"/>
          <w:rFonts w:ascii="Open Sans" w:eastAsia="Calibri" w:hAnsi="Open Sans" w:cs="Open Sans"/>
        </w:rPr>
      </w:pPr>
      <w:r w:rsidRPr="00584BEF">
        <w:rPr>
          <w:rStyle w:val="IntenseEmphasis"/>
          <w:rFonts w:ascii="Open Sans" w:eastAsia="Calibri" w:hAnsi="Open Sans" w:cs="Open Sans"/>
        </w:rPr>
        <w:t>Add lines as needed</w:t>
      </w:r>
    </w:p>
    <w:p w14:paraId="548F9544" w14:textId="77777777" w:rsidR="008E2CB1" w:rsidRPr="00584BEF" w:rsidRDefault="008E2CB1" w:rsidP="008E2CB1">
      <w:pPr>
        <w:pStyle w:val="NormalWeb"/>
        <w:spacing w:after="0"/>
        <w:rPr>
          <w:rStyle w:val="IntenseEmphasis"/>
          <w:rFonts w:ascii="Open Sans" w:eastAsia="Calibri" w:hAnsi="Open Sans" w:cs="Open Sans"/>
        </w:rPr>
      </w:pPr>
      <w:r w:rsidRPr="00584BEF">
        <w:rPr>
          <w:rStyle w:val="IntenseEmphasis"/>
          <w:rFonts w:ascii="Open Sans" w:eastAsia="Calibri" w:hAnsi="Open Sans" w:cs="Open Sans"/>
        </w:rPr>
        <w:lastRenderedPageBreak/>
        <w:t>Notice that a PM is a metric for expressing the effort of a person dedicated full time in one month.</w:t>
      </w:r>
    </w:p>
    <w:p w14:paraId="235E4073" w14:textId="77777777" w:rsidR="008E2CB1" w:rsidRPr="00584BEF" w:rsidRDefault="008E2CB1" w:rsidP="008E2CB1">
      <w:pPr>
        <w:pStyle w:val="NormalWeb"/>
        <w:spacing w:after="0"/>
        <w:rPr>
          <w:rStyle w:val="IntenseEmphasis"/>
          <w:rFonts w:ascii="Open Sans" w:eastAsia="Calibri" w:hAnsi="Open Sans" w:cs="Open Sans"/>
        </w:rPr>
      </w:pPr>
      <w:r w:rsidRPr="00584BEF">
        <w:rPr>
          <w:rStyle w:val="IntenseEmphasis"/>
          <w:rFonts w:ascii="Open Sans" w:eastAsia="Calibri" w:hAnsi="Open Sans" w:cs="Open Sans"/>
        </w:rPr>
        <w:t>Provide a description of expected costs and the requested total contribution using the table.</w:t>
      </w:r>
    </w:p>
    <w:p w14:paraId="71DB4115" w14:textId="77777777" w:rsidR="008E2CB1" w:rsidRPr="00EC1071" w:rsidRDefault="008E2CB1" w:rsidP="008E2CB1">
      <w:pPr>
        <w:spacing w:after="0"/>
        <w:rPr>
          <w:rFonts w:eastAsia="Calibri" w:cs="Open Sans"/>
          <w:color w:val="000000" w:themeColor="text1"/>
          <w:szCs w:val="22"/>
        </w:rPr>
      </w:pPr>
    </w:p>
    <w:p w14:paraId="035CC382" w14:textId="6C0E71F6" w:rsidR="008E2CB1" w:rsidRPr="00EC1071" w:rsidRDefault="008E2CB1" w:rsidP="008E2CB1">
      <w:pPr>
        <w:pStyle w:val="Caption"/>
        <w:keepNext/>
        <w:rPr>
          <w:rFonts w:cs="Open Sans"/>
        </w:rPr>
      </w:pPr>
      <w:r w:rsidRPr="00EC1071">
        <w:rPr>
          <w:rFonts w:cs="Open Sans"/>
        </w:rPr>
        <w:t xml:space="preserve">Table </w:t>
      </w:r>
      <w:r w:rsidRPr="00EC1071">
        <w:rPr>
          <w:rFonts w:cs="Open Sans"/>
        </w:rPr>
        <w:fldChar w:fldCharType="begin"/>
      </w:r>
      <w:r w:rsidRPr="00EC1071">
        <w:rPr>
          <w:rFonts w:cs="Open Sans"/>
        </w:rPr>
        <w:instrText xml:space="preserve"> SEQ Table \* ARABIC </w:instrText>
      </w:r>
      <w:r w:rsidRPr="00EC1071">
        <w:rPr>
          <w:rFonts w:cs="Open Sans"/>
        </w:rPr>
        <w:fldChar w:fldCharType="separate"/>
      </w:r>
      <w:r w:rsidR="001D4D26">
        <w:rPr>
          <w:rFonts w:cs="Open Sans"/>
          <w:noProof/>
        </w:rPr>
        <w:t>6</w:t>
      </w:r>
      <w:r w:rsidRPr="00EC1071">
        <w:rPr>
          <w:rFonts w:cs="Open Sans"/>
          <w:noProof/>
        </w:rPr>
        <w:fldChar w:fldCharType="end"/>
      </w:r>
      <w:r w:rsidRPr="00EC1071">
        <w:rPr>
          <w:rFonts w:cs="Open Sans"/>
        </w:rPr>
        <w:t xml:space="preserve"> Total budget</w:t>
      </w: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4476"/>
        <w:gridCol w:w="1506"/>
        <w:gridCol w:w="1518"/>
        <w:gridCol w:w="1516"/>
      </w:tblGrid>
      <w:tr w:rsidR="008E2CB1" w:rsidRPr="00C74F12" w14:paraId="0E714397" w14:textId="77777777" w:rsidTr="00584BEF">
        <w:trPr>
          <w:trHeight w:val="300"/>
        </w:trPr>
        <w:tc>
          <w:tcPr>
            <w:tcW w:w="2482" w:type="pct"/>
            <w:vMerge w:val="restart"/>
            <w:shd w:val="clear" w:color="auto" w:fill="C8CAE7"/>
            <w:tcMar>
              <w:left w:w="105" w:type="dxa"/>
              <w:right w:w="105" w:type="dxa"/>
            </w:tcMar>
            <w:vAlign w:val="center"/>
          </w:tcPr>
          <w:p w14:paraId="18C515E4" w14:textId="77777777" w:rsidR="008E2CB1" w:rsidRPr="00584BEF" w:rsidRDefault="008E2CB1" w:rsidP="00DF5422">
            <w:pPr>
              <w:pStyle w:val="NormalWeb"/>
              <w:spacing w:after="0"/>
              <w:rPr>
                <w:rFonts w:ascii="Open Sans" w:eastAsia="Calibri" w:hAnsi="Open Sans" w:cs="Open Sans"/>
                <w:b/>
                <w:bCs/>
                <w:color w:val="000000" w:themeColor="text1"/>
                <w:sz w:val="18"/>
                <w:szCs w:val="18"/>
              </w:rPr>
            </w:pPr>
            <w:r w:rsidRPr="00584BEF">
              <w:rPr>
                <w:rFonts w:ascii="Open Sans" w:eastAsia="Calibri" w:hAnsi="Open Sans" w:cs="Open Sans"/>
                <w:b/>
                <w:bCs/>
                <w:color w:val="000000" w:themeColor="text1"/>
                <w:sz w:val="18"/>
                <w:szCs w:val="18"/>
              </w:rPr>
              <w:t>Item</w:t>
            </w:r>
          </w:p>
        </w:tc>
        <w:tc>
          <w:tcPr>
            <w:tcW w:w="2518" w:type="pct"/>
            <w:gridSpan w:val="3"/>
            <w:shd w:val="clear" w:color="auto" w:fill="C8CAE7"/>
            <w:tcMar>
              <w:left w:w="105" w:type="dxa"/>
              <w:right w:w="105" w:type="dxa"/>
            </w:tcMar>
          </w:tcPr>
          <w:p w14:paraId="5BE58020" w14:textId="77777777" w:rsidR="008E2CB1" w:rsidRPr="00584BEF" w:rsidRDefault="008E2CB1" w:rsidP="00DF5422">
            <w:pPr>
              <w:pStyle w:val="NormalWeb"/>
              <w:spacing w:after="0"/>
              <w:jc w:val="center"/>
              <w:rPr>
                <w:rFonts w:ascii="Open Sans" w:eastAsia="Calibri" w:hAnsi="Open Sans" w:cs="Open Sans"/>
                <w:b/>
                <w:bCs/>
                <w:color w:val="000000" w:themeColor="text1"/>
                <w:sz w:val="18"/>
                <w:szCs w:val="18"/>
              </w:rPr>
            </w:pPr>
            <w:r w:rsidRPr="00584BEF">
              <w:rPr>
                <w:rFonts w:ascii="Open Sans" w:eastAsia="Calibri" w:hAnsi="Open Sans" w:cs="Open Sans"/>
                <w:b/>
                <w:bCs/>
                <w:color w:val="000000" w:themeColor="text1"/>
                <w:sz w:val="18"/>
                <w:szCs w:val="18"/>
              </w:rPr>
              <w:t>Amount (€)</w:t>
            </w:r>
          </w:p>
        </w:tc>
      </w:tr>
      <w:tr w:rsidR="008E2CB1" w:rsidRPr="00C74F12" w14:paraId="32161890" w14:textId="77777777" w:rsidTr="00584BEF">
        <w:trPr>
          <w:trHeight w:val="300"/>
        </w:trPr>
        <w:tc>
          <w:tcPr>
            <w:tcW w:w="2482" w:type="pct"/>
            <w:vMerge/>
            <w:shd w:val="clear" w:color="auto" w:fill="C8CAE7"/>
            <w:vAlign w:val="center"/>
          </w:tcPr>
          <w:p w14:paraId="2A3AA3EA" w14:textId="77777777" w:rsidR="008E2CB1" w:rsidRPr="00584BEF" w:rsidRDefault="008E2CB1" w:rsidP="00DF5422">
            <w:pPr>
              <w:jc w:val="left"/>
              <w:rPr>
                <w:rFonts w:cs="Open Sans"/>
                <w:b/>
                <w:bCs/>
                <w:sz w:val="18"/>
                <w:szCs w:val="18"/>
              </w:rPr>
            </w:pPr>
          </w:p>
        </w:tc>
        <w:tc>
          <w:tcPr>
            <w:tcW w:w="835" w:type="pct"/>
            <w:shd w:val="clear" w:color="auto" w:fill="C8CAE7"/>
            <w:tcMar>
              <w:left w:w="105" w:type="dxa"/>
              <w:right w:w="105" w:type="dxa"/>
            </w:tcMar>
            <w:vAlign w:val="center"/>
          </w:tcPr>
          <w:p w14:paraId="26AF1A5B" w14:textId="77777777" w:rsidR="008E2CB1" w:rsidRPr="00584BEF" w:rsidRDefault="008E2CB1" w:rsidP="00DF5422">
            <w:pPr>
              <w:pStyle w:val="NormalWeb"/>
              <w:spacing w:after="0"/>
              <w:jc w:val="center"/>
              <w:rPr>
                <w:rFonts w:ascii="Open Sans" w:eastAsia="Calibri" w:hAnsi="Open Sans" w:cs="Open Sans"/>
                <w:b/>
                <w:bCs/>
                <w:color w:val="000000" w:themeColor="text1"/>
                <w:sz w:val="18"/>
                <w:szCs w:val="18"/>
              </w:rPr>
            </w:pPr>
            <w:r w:rsidRPr="00584BEF">
              <w:rPr>
                <w:rFonts w:ascii="Open Sans" w:eastAsia="Calibri" w:hAnsi="Open Sans" w:cs="Open Sans"/>
                <w:b/>
                <w:bCs/>
                <w:color w:val="000000" w:themeColor="text1"/>
                <w:sz w:val="18"/>
                <w:szCs w:val="18"/>
              </w:rPr>
              <w:t>Entity 1</w:t>
            </w:r>
          </w:p>
        </w:tc>
        <w:tc>
          <w:tcPr>
            <w:tcW w:w="842" w:type="pct"/>
            <w:shd w:val="clear" w:color="auto" w:fill="C8CAE7"/>
            <w:tcMar>
              <w:left w:w="105" w:type="dxa"/>
              <w:right w:w="105" w:type="dxa"/>
            </w:tcMar>
            <w:vAlign w:val="center"/>
          </w:tcPr>
          <w:p w14:paraId="2692E070" w14:textId="511844B1" w:rsidR="008E2CB1" w:rsidRPr="00584BEF" w:rsidRDefault="008E2CB1" w:rsidP="00DF5422">
            <w:pPr>
              <w:pStyle w:val="NormalWeb"/>
              <w:spacing w:after="0"/>
              <w:jc w:val="center"/>
              <w:rPr>
                <w:rFonts w:ascii="Open Sans" w:eastAsia="Calibri" w:hAnsi="Open Sans" w:cs="Open Sans"/>
                <w:b/>
                <w:bCs/>
                <w:color w:val="000000" w:themeColor="text1"/>
                <w:sz w:val="18"/>
                <w:szCs w:val="18"/>
              </w:rPr>
            </w:pPr>
            <w:r w:rsidRPr="00584BEF">
              <w:rPr>
                <w:rFonts w:ascii="Open Sans" w:eastAsia="Calibri" w:hAnsi="Open Sans" w:cs="Open Sans"/>
                <w:b/>
                <w:bCs/>
                <w:color w:val="000000" w:themeColor="text1"/>
                <w:sz w:val="18"/>
                <w:szCs w:val="18"/>
              </w:rPr>
              <w:t>Entity 2</w:t>
            </w:r>
            <w:r w:rsidR="008F0E54" w:rsidRPr="00584BEF">
              <w:rPr>
                <w:rFonts w:ascii="Open Sans" w:eastAsia="Calibri" w:hAnsi="Open Sans" w:cs="Open Sans"/>
                <w:b/>
                <w:bCs/>
                <w:color w:val="000000" w:themeColor="text1"/>
                <w:sz w:val="18"/>
                <w:szCs w:val="18"/>
              </w:rPr>
              <w:t xml:space="preserve"> </w:t>
            </w:r>
            <w:r w:rsidR="00A9721F" w:rsidRPr="00584BEF">
              <w:rPr>
                <w:rFonts w:ascii="Open Sans" w:eastAsia="Calibri" w:hAnsi="Open Sans" w:cs="Open Sans"/>
                <w:b/>
                <w:bCs/>
                <w:color w:val="000000" w:themeColor="text1"/>
                <w:sz w:val="18"/>
                <w:szCs w:val="18"/>
              </w:rPr>
              <w:br/>
            </w:r>
            <w:r w:rsidR="008F0E54" w:rsidRPr="00584BEF">
              <w:rPr>
                <w:rFonts w:ascii="Open Sans" w:eastAsia="Calibri" w:hAnsi="Open Sans" w:cs="Open Sans"/>
                <w:b/>
                <w:bCs/>
                <w:sz w:val="18"/>
                <w:szCs w:val="18"/>
              </w:rPr>
              <w:t>(</w:t>
            </w:r>
            <w:r w:rsidR="00A9721F" w:rsidRPr="00584BEF">
              <w:rPr>
                <w:rFonts w:ascii="Open Sans" w:eastAsia="Calibri" w:hAnsi="Open Sans" w:cs="Open Sans"/>
                <w:b/>
                <w:bCs/>
                <w:sz w:val="18"/>
                <w:szCs w:val="18"/>
              </w:rPr>
              <w:t>if applicable</w:t>
            </w:r>
            <w:r w:rsidR="008F0E54" w:rsidRPr="00584BEF">
              <w:rPr>
                <w:rFonts w:ascii="Open Sans" w:eastAsia="Calibri" w:hAnsi="Open Sans" w:cs="Open Sans"/>
                <w:b/>
                <w:bCs/>
                <w:sz w:val="18"/>
                <w:szCs w:val="18"/>
              </w:rPr>
              <w:t>)</w:t>
            </w:r>
          </w:p>
        </w:tc>
        <w:tc>
          <w:tcPr>
            <w:tcW w:w="842" w:type="pct"/>
            <w:shd w:val="clear" w:color="auto" w:fill="C8CAE7"/>
            <w:tcMar>
              <w:left w:w="105" w:type="dxa"/>
              <w:right w:w="105" w:type="dxa"/>
            </w:tcMar>
            <w:vAlign w:val="center"/>
          </w:tcPr>
          <w:p w14:paraId="6BB8F82F" w14:textId="77777777" w:rsidR="008E2CB1" w:rsidRPr="00584BEF" w:rsidRDefault="008E2CB1" w:rsidP="00DF5422">
            <w:pPr>
              <w:pStyle w:val="NormalWeb"/>
              <w:spacing w:after="0"/>
              <w:jc w:val="center"/>
              <w:rPr>
                <w:rFonts w:ascii="Open Sans" w:eastAsia="Calibri" w:hAnsi="Open Sans" w:cs="Open Sans"/>
                <w:b/>
                <w:bCs/>
                <w:color w:val="000000" w:themeColor="text1"/>
                <w:sz w:val="18"/>
                <w:szCs w:val="18"/>
              </w:rPr>
            </w:pPr>
            <w:r w:rsidRPr="00584BEF">
              <w:rPr>
                <w:rFonts w:ascii="Open Sans" w:eastAsia="Calibri" w:hAnsi="Open Sans" w:cs="Open Sans"/>
                <w:b/>
                <w:bCs/>
                <w:color w:val="000000" w:themeColor="text1"/>
                <w:sz w:val="18"/>
                <w:szCs w:val="18"/>
              </w:rPr>
              <w:t>Total</w:t>
            </w:r>
          </w:p>
        </w:tc>
      </w:tr>
      <w:tr w:rsidR="008E2CB1" w:rsidRPr="00C74F12" w14:paraId="0DE5621E" w14:textId="77777777" w:rsidTr="00584BEF">
        <w:trPr>
          <w:trHeight w:val="300"/>
        </w:trPr>
        <w:tc>
          <w:tcPr>
            <w:tcW w:w="2482" w:type="pct"/>
            <w:shd w:val="clear" w:color="auto" w:fill="C8CAE7"/>
            <w:tcMar>
              <w:left w:w="105" w:type="dxa"/>
              <w:right w:w="105" w:type="dxa"/>
            </w:tcMar>
          </w:tcPr>
          <w:p w14:paraId="14B91EF6" w14:textId="77777777" w:rsidR="008E2CB1" w:rsidRPr="00584BEF" w:rsidRDefault="008E2CB1" w:rsidP="00DF5422">
            <w:pPr>
              <w:pStyle w:val="NormalWeb"/>
              <w:spacing w:after="0"/>
              <w:rPr>
                <w:rFonts w:ascii="Open Sans" w:eastAsia="Calibri" w:hAnsi="Open Sans" w:cs="Open Sans"/>
                <w:b/>
                <w:bCs/>
                <w:color w:val="000000" w:themeColor="text1"/>
                <w:sz w:val="18"/>
                <w:szCs w:val="18"/>
              </w:rPr>
            </w:pPr>
            <w:r w:rsidRPr="00584BEF">
              <w:rPr>
                <w:rFonts w:ascii="Open Sans" w:eastAsia="Calibri" w:hAnsi="Open Sans" w:cs="Open Sans"/>
                <w:b/>
                <w:bCs/>
                <w:color w:val="000000" w:themeColor="text1"/>
                <w:sz w:val="18"/>
                <w:szCs w:val="18"/>
              </w:rPr>
              <w:t>Direct personnel costs (a)</w:t>
            </w:r>
          </w:p>
        </w:tc>
        <w:tc>
          <w:tcPr>
            <w:tcW w:w="835" w:type="pct"/>
            <w:tcMar>
              <w:left w:w="105" w:type="dxa"/>
              <w:right w:w="105" w:type="dxa"/>
            </w:tcMar>
            <w:vAlign w:val="center"/>
          </w:tcPr>
          <w:p w14:paraId="1CE58442" w14:textId="77777777" w:rsidR="008E2CB1" w:rsidRPr="00584BEF" w:rsidRDefault="008E2CB1" w:rsidP="00DF5422">
            <w:pPr>
              <w:spacing w:after="0"/>
              <w:rPr>
                <w:rFonts w:eastAsia="Calibri" w:cs="Open Sans"/>
                <w:sz w:val="18"/>
                <w:szCs w:val="18"/>
              </w:rPr>
            </w:pPr>
          </w:p>
        </w:tc>
        <w:tc>
          <w:tcPr>
            <w:tcW w:w="842" w:type="pct"/>
            <w:tcMar>
              <w:left w:w="105" w:type="dxa"/>
              <w:right w:w="105" w:type="dxa"/>
            </w:tcMar>
            <w:vAlign w:val="center"/>
          </w:tcPr>
          <w:p w14:paraId="2C0F96FE" w14:textId="77777777" w:rsidR="008E2CB1" w:rsidRPr="00584BEF" w:rsidRDefault="008E2CB1" w:rsidP="00DF5422">
            <w:pPr>
              <w:spacing w:after="0"/>
              <w:rPr>
                <w:rFonts w:eastAsia="Calibri" w:cs="Open Sans"/>
                <w:sz w:val="18"/>
                <w:szCs w:val="18"/>
              </w:rPr>
            </w:pPr>
          </w:p>
        </w:tc>
        <w:tc>
          <w:tcPr>
            <w:tcW w:w="842" w:type="pct"/>
            <w:tcMar>
              <w:left w:w="105" w:type="dxa"/>
              <w:right w:w="105" w:type="dxa"/>
            </w:tcMar>
            <w:vAlign w:val="center"/>
          </w:tcPr>
          <w:p w14:paraId="6D205EE5" w14:textId="77777777" w:rsidR="008E2CB1" w:rsidRPr="00584BEF" w:rsidRDefault="008E2CB1" w:rsidP="00DF5422">
            <w:pPr>
              <w:spacing w:after="0"/>
              <w:rPr>
                <w:rFonts w:eastAsia="Calibri" w:cs="Open Sans"/>
                <w:sz w:val="18"/>
                <w:szCs w:val="18"/>
              </w:rPr>
            </w:pPr>
          </w:p>
        </w:tc>
      </w:tr>
      <w:tr w:rsidR="008E2CB1" w:rsidRPr="00C74F12" w14:paraId="3917D826" w14:textId="77777777" w:rsidTr="00584BEF">
        <w:trPr>
          <w:trHeight w:val="300"/>
        </w:trPr>
        <w:tc>
          <w:tcPr>
            <w:tcW w:w="2482" w:type="pct"/>
            <w:shd w:val="clear" w:color="auto" w:fill="C8CAE7"/>
            <w:tcMar>
              <w:left w:w="105" w:type="dxa"/>
              <w:right w:w="105" w:type="dxa"/>
            </w:tcMar>
          </w:tcPr>
          <w:p w14:paraId="33F1D42B" w14:textId="77777777" w:rsidR="008E2CB1" w:rsidRPr="00584BEF" w:rsidRDefault="008E2CB1" w:rsidP="00DF5422">
            <w:pPr>
              <w:pStyle w:val="NormalWeb"/>
              <w:spacing w:after="0"/>
              <w:rPr>
                <w:rFonts w:ascii="Open Sans" w:eastAsia="Calibri" w:hAnsi="Open Sans" w:cs="Open Sans"/>
                <w:b/>
                <w:bCs/>
                <w:color w:val="000000" w:themeColor="text1"/>
                <w:sz w:val="18"/>
                <w:szCs w:val="18"/>
              </w:rPr>
            </w:pPr>
            <w:r w:rsidRPr="00584BEF">
              <w:rPr>
                <w:rFonts w:ascii="Open Sans" w:eastAsia="Calibri" w:hAnsi="Open Sans" w:cs="Open Sans"/>
                <w:b/>
                <w:bCs/>
                <w:color w:val="000000" w:themeColor="text1"/>
                <w:sz w:val="18"/>
                <w:szCs w:val="18"/>
              </w:rPr>
              <w:t>Other direct cost (Equipment) (b)</w:t>
            </w:r>
          </w:p>
          <w:p w14:paraId="5F654318" w14:textId="77777777" w:rsidR="008E2CB1" w:rsidRPr="00584BEF" w:rsidRDefault="008E2CB1" w:rsidP="00DF5422">
            <w:pPr>
              <w:pStyle w:val="NormalWeb"/>
              <w:spacing w:after="0"/>
              <w:rPr>
                <w:rFonts w:ascii="Open Sans" w:eastAsia="Calibri" w:hAnsi="Open Sans" w:cs="Open Sans"/>
                <w:b/>
                <w:bCs/>
                <w:color w:val="000000" w:themeColor="text1"/>
                <w:sz w:val="18"/>
                <w:szCs w:val="18"/>
              </w:rPr>
            </w:pPr>
            <w:r w:rsidRPr="00584BEF">
              <w:rPr>
                <w:rFonts w:ascii="Open Sans" w:eastAsia="Calibri" w:hAnsi="Open Sans" w:cs="Open Sans"/>
                <w:b/>
                <w:bCs/>
                <w:color w:val="000000" w:themeColor="text1"/>
                <w:sz w:val="18"/>
                <w:szCs w:val="18"/>
              </w:rPr>
              <w:t>(Depreciation cost only)</w:t>
            </w:r>
          </w:p>
        </w:tc>
        <w:tc>
          <w:tcPr>
            <w:tcW w:w="835" w:type="pct"/>
            <w:tcMar>
              <w:left w:w="105" w:type="dxa"/>
              <w:right w:w="105" w:type="dxa"/>
            </w:tcMar>
            <w:vAlign w:val="center"/>
          </w:tcPr>
          <w:p w14:paraId="4ACBE8E1" w14:textId="77777777" w:rsidR="008E2CB1" w:rsidRPr="00584BEF" w:rsidRDefault="008E2CB1" w:rsidP="00DF5422">
            <w:pPr>
              <w:spacing w:after="0"/>
              <w:rPr>
                <w:rFonts w:eastAsia="Calibri" w:cs="Open Sans"/>
                <w:sz w:val="18"/>
                <w:szCs w:val="18"/>
              </w:rPr>
            </w:pPr>
          </w:p>
        </w:tc>
        <w:tc>
          <w:tcPr>
            <w:tcW w:w="842" w:type="pct"/>
            <w:tcMar>
              <w:left w:w="105" w:type="dxa"/>
              <w:right w:w="105" w:type="dxa"/>
            </w:tcMar>
            <w:vAlign w:val="center"/>
          </w:tcPr>
          <w:p w14:paraId="0BB1CE91" w14:textId="77777777" w:rsidR="008E2CB1" w:rsidRPr="00584BEF" w:rsidRDefault="008E2CB1" w:rsidP="00DF5422">
            <w:pPr>
              <w:spacing w:after="0"/>
              <w:rPr>
                <w:rFonts w:eastAsia="Calibri" w:cs="Open Sans"/>
                <w:sz w:val="18"/>
                <w:szCs w:val="18"/>
              </w:rPr>
            </w:pPr>
          </w:p>
        </w:tc>
        <w:tc>
          <w:tcPr>
            <w:tcW w:w="842" w:type="pct"/>
            <w:tcMar>
              <w:left w:w="105" w:type="dxa"/>
              <w:right w:w="105" w:type="dxa"/>
            </w:tcMar>
            <w:vAlign w:val="center"/>
          </w:tcPr>
          <w:p w14:paraId="3F4E4773" w14:textId="77777777" w:rsidR="008E2CB1" w:rsidRPr="00584BEF" w:rsidRDefault="008E2CB1" w:rsidP="00DF5422">
            <w:pPr>
              <w:spacing w:after="0"/>
              <w:rPr>
                <w:rFonts w:eastAsia="Calibri" w:cs="Open Sans"/>
                <w:sz w:val="18"/>
                <w:szCs w:val="18"/>
              </w:rPr>
            </w:pPr>
          </w:p>
        </w:tc>
      </w:tr>
      <w:tr w:rsidR="008E2CB1" w:rsidRPr="00C74F12" w14:paraId="15AB66DA" w14:textId="77777777" w:rsidTr="00584BEF">
        <w:trPr>
          <w:trHeight w:val="300"/>
        </w:trPr>
        <w:tc>
          <w:tcPr>
            <w:tcW w:w="2482" w:type="pct"/>
            <w:shd w:val="clear" w:color="auto" w:fill="C8CAE7"/>
            <w:tcMar>
              <w:left w:w="105" w:type="dxa"/>
              <w:right w:w="105" w:type="dxa"/>
            </w:tcMar>
          </w:tcPr>
          <w:p w14:paraId="62CC0DAF" w14:textId="77777777" w:rsidR="008E2CB1" w:rsidRPr="00584BEF" w:rsidRDefault="008E2CB1" w:rsidP="00DF5422">
            <w:pPr>
              <w:pStyle w:val="NormalWeb"/>
              <w:spacing w:after="0"/>
              <w:rPr>
                <w:rFonts w:ascii="Open Sans" w:eastAsia="Calibri" w:hAnsi="Open Sans" w:cs="Open Sans"/>
                <w:b/>
                <w:bCs/>
                <w:color w:val="000000" w:themeColor="text1"/>
                <w:sz w:val="18"/>
                <w:szCs w:val="18"/>
              </w:rPr>
            </w:pPr>
            <w:r w:rsidRPr="00584BEF">
              <w:rPr>
                <w:rFonts w:ascii="Open Sans" w:eastAsia="Calibri" w:hAnsi="Open Sans" w:cs="Open Sans"/>
                <w:b/>
                <w:bCs/>
                <w:color w:val="000000" w:themeColor="text1"/>
                <w:sz w:val="18"/>
                <w:szCs w:val="18"/>
              </w:rPr>
              <w:t>Other direct cost (Software licenses) (c)</w:t>
            </w:r>
          </w:p>
        </w:tc>
        <w:tc>
          <w:tcPr>
            <w:tcW w:w="835" w:type="pct"/>
            <w:tcMar>
              <w:left w:w="105" w:type="dxa"/>
              <w:right w:w="105" w:type="dxa"/>
            </w:tcMar>
            <w:vAlign w:val="center"/>
          </w:tcPr>
          <w:p w14:paraId="4935D149" w14:textId="77777777" w:rsidR="008E2CB1" w:rsidRPr="00584BEF" w:rsidRDefault="008E2CB1" w:rsidP="00DF5422">
            <w:pPr>
              <w:spacing w:after="0"/>
              <w:rPr>
                <w:rFonts w:eastAsia="Calibri" w:cs="Open Sans"/>
                <w:sz w:val="18"/>
                <w:szCs w:val="18"/>
              </w:rPr>
            </w:pPr>
          </w:p>
        </w:tc>
        <w:tc>
          <w:tcPr>
            <w:tcW w:w="842" w:type="pct"/>
            <w:tcMar>
              <w:left w:w="105" w:type="dxa"/>
              <w:right w:w="105" w:type="dxa"/>
            </w:tcMar>
            <w:vAlign w:val="center"/>
          </w:tcPr>
          <w:p w14:paraId="30AAA7C6" w14:textId="77777777" w:rsidR="008E2CB1" w:rsidRPr="00584BEF" w:rsidRDefault="008E2CB1" w:rsidP="00DF5422">
            <w:pPr>
              <w:spacing w:after="0"/>
              <w:rPr>
                <w:rFonts w:eastAsia="Calibri" w:cs="Open Sans"/>
                <w:sz w:val="18"/>
                <w:szCs w:val="18"/>
              </w:rPr>
            </w:pPr>
          </w:p>
        </w:tc>
        <w:tc>
          <w:tcPr>
            <w:tcW w:w="842" w:type="pct"/>
            <w:tcMar>
              <w:left w:w="105" w:type="dxa"/>
              <w:right w:w="105" w:type="dxa"/>
            </w:tcMar>
            <w:vAlign w:val="center"/>
          </w:tcPr>
          <w:p w14:paraId="1DF330FF" w14:textId="77777777" w:rsidR="008E2CB1" w:rsidRPr="00584BEF" w:rsidRDefault="008E2CB1" w:rsidP="00DF5422">
            <w:pPr>
              <w:spacing w:after="0"/>
              <w:rPr>
                <w:rFonts w:eastAsia="Calibri" w:cs="Open Sans"/>
                <w:sz w:val="18"/>
                <w:szCs w:val="18"/>
              </w:rPr>
            </w:pPr>
          </w:p>
        </w:tc>
      </w:tr>
      <w:tr w:rsidR="008E2CB1" w:rsidRPr="00C74F12" w14:paraId="621085FC" w14:textId="77777777" w:rsidTr="00584BEF">
        <w:trPr>
          <w:trHeight w:val="300"/>
        </w:trPr>
        <w:tc>
          <w:tcPr>
            <w:tcW w:w="2482" w:type="pct"/>
            <w:shd w:val="clear" w:color="auto" w:fill="C8CAE7"/>
            <w:tcMar>
              <w:left w:w="105" w:type="dxa"/>
              <w:right w:w="105" w:type="dxa"/>
            </w:tcMar>
          </w:tcPr>
          <w:p w14:paraId="6B958638" w14:textId="77777777" w:rsidR="008E2CB1" w:rsidRPr="00584BEF" w:rsidRDefault="008E2CB1" w:rsidP="00DF5422">
            <w:pPr>
              <w:pStyle w:val="NormalWeb"/>
              <w:spacing w:after="0"/>
              <w:rPr>
                <w:rFonts w:ascii="Open Sans" w:eastAsia="Calibri" w:hAnsi="Open Sans" w:cs="Open Sans"/>
                <w:b/>
                <w:bCs/>
                <w:color w:val="000000" w:themeColor="text1"/>
                <w:sz w:val="18"/>
                <w:szCs w:val="18"/>
              </w:rPr>
            </w:pPr>
            <w:r w:rsidRPr="00584BEF">
              <w:rPr>
                <w:rFonts w:ascii="Open Sans" w:eastAsia="Calibri" w:hAnsi="Open Sans" w:cs="Open Sans"/>
                <w:b/>
                <w:bCs/>
                <w:color w:val="000000" w:themeColor="text1"/>
                <w:sz w:val="18"/>
                <w:szCs w:val="18"/>
              </w:rPr>
              <w:t>Other direct cost (Travel expenses) (d)</w:t>
            </w:r>
          </w:p>
        </w:tc>
        <w:tc>
          <w:tcPr>
            <w:tcW w:w="835" w:type="pct"/>
            <w:tcMar>
              <w:left w:w="105" w:type="dxa"/>
              <w:right w:w="105" w:type="dxa"/>
            </w:tcMar>
            <w:vAlign w:val="center"/>
          </w:tcPr>
          <w:p w14:paraId="624B080E" w14:textId="77777777" w:rsidR="008E2CB1" w:rsidRPr="00584BEF" w:rsidRDefault="008E2CB1" w:rsidP="00DF5422">
            <w:pPr>
              <w:spacing w:after="0"/>
              <w:rPr>
                <w:rFonts w:eastAsia="Calibri" w:cs="Open Sans"/>
                <w:sz w:val="18"/>
                <w:szCs w:val="18"/>
              </w:rPr>
            </w:pPr>
          </w:p>
        </w:tc>
        <w:tc>
          <w:tcPr>
            <w:tcW w:w="842" w:type="pct"/>
            <w:tcMar>
              <w:left w:w="105" w:type="dxa"/>
              <w:right w:w="105" w:type="dxa"/>
            </w:tcMar>
            <w:vAlign w:val="center"/>
          </w:tcPr>
          <w:p w14:paraId="7380E8B5" w14:textId="77777777" w:rsidR="008E2CB1" w:rsidRPr="00584BEF" w:rsidRDefault="008E2CB1" w:rsidP="00DF5422">
            <w:pPr>
              <w:spacing w:after="0"/>
              <w:rPr>
                <w:rFonts w:eastAsia="Calibri" w:cs="Open Sans"/>
                <w:sz w:val="18"/>
                <w:szCs w:val="18"/>
              </w:rPr>
            </w:pPr>
          </w:p>
        </w:tc>
        <w:tc>
          <w:tcPr>
            <w:tcW w:w="842" w:type="pct"/>
            <w:tcMar>
              <w:left w:w="105" w:type="dxa"/>
              <w:right w:w="105" w:type="dxa"/>
            </w:tcMar>
            <w:vAlign w:val="center"/>
          </w:tcPr>
          <w:p w14:paraId="336C6FFA" w14:textId="77777777" w:rsidR="008E2CB1" w:rsidRPr="00584BEF" w:rsidRDefault="008E2CB1" w:rsidP="00DF5422">
            <w:pPr>
              <w:spacing w:after="0"/>
              <w:rPr>
                <w:rFonts w:eastAsia="Calibri" w:cs="Open Sans"/>
                <w:sz w:val="18"/>
                <w:szCs w:val="18"/>
              </w:rPr>
            </w:pPr>
          </w:p>
        </w:tc>
      </w:tr>
      <w:tr w:rsidR="008E2CB1" w:rsidRPr="00C74F12" w14:paraId="06A21597" w14:textId="77777777" w:rsidTr="00584BEF">
        <w:trPr>
          <w:trHeight w:val="300"/>
        </w:trPr>
        <w:tc>
          <w:tcPr>
            <w:tcW w:w="2482" w:type="pct"/>
            <w:shd w:val="clear" w:color="auto" w:fill="C8CAE7"/>
            <w:tcMar>
              <w:left w:w="105" w:type="dxa"/>
              <w:right w:w="105" w:type="dxa"/>
            </w:tcMar>
          </w:tcPr>
          <w:p w14:paraId="2EF10F48" w14:textId="77777777" w:rsidR="008E2CB1" w:rsidRPr="00584BEF" w:rsidRDefault="008E2CB1" w:rsidP="00DF5422">
            <w:pPr>
              <w:pStyle w:val="NormalWeb"/>
              <w:spacing w:after="0"/>
              <w:rPr>
                <w:rFonts w:ascii="Open Sans" w:eastAsia="Calibri" w:hAnsi="Open Sans" w:cs="Open Sans"/>
                <w:b/>
                <w:bCs/>
                <w:color w:val="000000" w:themeColor="text1"/>
                <w:sz w:val="18"/>
                <w:szCs w:val="18"/>
              </w:rPr>
            </w:pPr>
            <w:r w:rsidRPr="00584BEF">
              <w:rPr>
                <w:rFonts w:ascii="Open Sans" w:eastAsia="Calibri" w:hAnsi="Open Sans" w:cs="Open Sans"/>
                <w:b/>
                <w:bCs/>
                <w:color w:val="000000" w:themeColor="text1"/>
                <w:sz w:val="18"/>
                <w:szCs w:val="18"/>
              </w:rPr>
              <w:t>Other direct cost (Others) (e)</w:t>
            </w:r>
          </w:p>
        </w:tc>
        <w:tc>
          <w:tcPr>
            <w:tcW w:w="835" w:type="pct"/>
            <w:tcMar>
              <w:left w:w="105" w:type="dxa"/>
              <w:right w:w="105" w:type="dxa"/>
            </w:tcMar>
            <w:vAlign w:val="center"/>
          </w:tcPr>
          <w:p w14:paraId="70E404DC" w14:textId="77777777" w:rsidR="008E2CB1" w:rsidRPr="00584BEF" w:rsidRDefault="008E2CB1" w:rsidP="00DF5422">
            <w:pPr>
              <w:spacing w:after="0"/>
              <w:rPr>
                <w:rFonts w:eastAsia="Calibri" w:cs="Open Sans"/>
                <w:sz w:val="18"/>
                <w:szCs w:val="18"/>
              </w:rPr>
            </w:pPr>
          </w:p>
        </w:tc>
        <w:tc>
          <w:tcPr>
            <w:tcW w:w="842" w:type="pct"/>
            <w:tcMar>
              <w:left w:w="105" w:type="dxa"/>
              <w:right w:w="105" w:type="dxa"/>
            </w:tcMar>
            <w:vAlign w:val="center"/>
          </w:tcPr>
          <w:p w14:paraId="769B659A" w14:textId="77777777" w:rsidR="008E2CB1" w:rsidRPr="00584BEF" w:rsidRDefault="008E2CB1" w:rsidP="00DF5422">
            <w:pPr>
              <w:spacing w:after="0"/>
              <w:rPr>
                <w:rFonts w:eastAsia="Calibri" w:cs="Open Sans"/>
                <w:sz w:val="18"/>
                <w:szCs w:val="18"/>
              </w:rPr>
            </w:pPr>
          </w:p>
        </w:tc>
        <w:tc>
          <w:tcPr>
            <w:tcW w:w="842" w:type="pct"/>
            <w:tcMar>
              <w:left w:w="105" w:type="dxa"/>
              <w:right w:w="105" w:type="dxa"/>
            </w:tcMar>
            <w:vAlign w:val="center"/>
          </w:tcPr>
          <w:p w14:paraId="4295C48C" w14:textId="77777777" w:rsidR="008E2CB1" w:rsidRPr="00584BEF" w:rsidRDefault="008E2CB1" w:rsidP="00DF5422">
            <w:pPr>
              <w:spacing w:after="0"/>
              <w:rPr>
                <w:rFonts w:eastAsia="Calibri" w:cs="Open Sans"/>
                <w:sz w:val="18"/>
                <w:szCs w:val="18"/>
              </w:rPr>
            </w:pPr>
          </w:p>
        </w:tc>
      </w:tr>
      <w:tr w:rsidR="008E2CB1" w:rsidRPr="00C74F12" w14:paraId="01206AA2" w14:textId="77777777" w:rsidTr="00584BEF">
        <w:trPr>
          <w:trHeight w:val="300"/>
        </w:trPr>
        <w:tc>
          <w:tcPr>
            <w:tcW w:w="2482" w:type="pct"/>
            <w:shd w:val="clear" w:color="auto" w:fill="C8CAE7"/>
            <w:tcMar>
              <w:left w:w="105" w:type="dxa"/>
              <w:right w:w="105" w:type="dxa"/>
            </w:tcMar>
          </w:tcPr>
          <w:p w14:paraId="1322F675" w14:textId="77777777" w:rsidR="008E2CB1" w:rsidRPr="00584BEF" w:rsidRDefault="008E2CB1" w:rsidP="00DF5422">
            <w:pPr>
              <w:pStyle w:val="NormalWeb"/>
              <w:spacing w:after="0"/>
              <w:rPr>
                <w:rFonts w:ascii="Open Sans" w:eastAsia="Calibri" w:hAnsi="Open Sans" w:cs="Open Sans"/>
                <w:b/>
                <w:bCs/>
                <w:color w:val="000000" w:themeColor="text1"/>
                <w:sz w:val="18"/>
                <w:szCs w:val="18"/>
              </w:rPr>
            </w:pPr>
            <w:r w:rsidRPr="00584BEF">
              <w:rPr>
                <w:rFonts w:ascii="Open Sans" w:eastAsia="Calibri" w:hAnsi="Open Sans" w:cs="Open Sans"/>
                <w:b/>
                <w:bCs/>
                <w:color w:val="000000" w:themeColor="text1"/>
                <w:sz w:val="18"/>
                <w:szCs w:val="18"/>
              </w:rPr>
              <w:t>Indirect costs (0,25 x (a +b +c +d+e)) </w:t>
            </w:r>
          </w:p>
        </w:tc>
        <w:tc>
          <w:tcPr>
            <w:tcW w:w="835" w:type="pct"/>
            <w:tcMar>
              <w:left w:w="105" w:type="dxa"/>
              <w:right w:w="105" w:type="dxa"/>
            </w:tcMar>
            <w:vAlign w:val="center"/>
          </w:tcPr>
          <w:p w14:paraId="3F55AD9C" w14:textId="77777777" w:rsidR="008E2CB1" w:rsidRPr="00584BEF" w:rsidRDefault="008E2CB1" w:rsidP="00DF5422">
            <w:pPr>
              <w:spacing w:after="0"/>
              <w:rPr>
                <w:rFonts w:eastAsia="Calibri" w:cs="Open Sans"/>
                <w:sz w:val="18"/>
                <w:szCs w:val="18"/>
              </w:rPr>
            </w:pPr>
          </w:p>
        </w:tc>
        <w:tc>
          <w:tcPr>
            <w:tcW w:w="842" w:type="pct"/>
            <w:tcMar>
              <w:left w:w="105" w:type="dxa"/>
              <w:right w:w="105" w:type="dxa"/>
            </w:tcMar>
            <w:vAlign w:val="center"/>
          </w:tcPr>
          <w:p w14:paraId="54F221F9" w14:textId="77777777" w:rsidR="008E2CB1" w:rsidRPr="00584BEF" w:rsidRDefault="008E2CB1" w:rsidP="00DF5422">
            <w:pPr>
              <w:spacing w:after="0"/>
              <w:rPr>
                <w:rFonts w:eastAsia="Calibri" w:cs="Open Sans"/>
                <w:sz w:val="18"/>
                <w:szCs w:val="18"/>
              </w:rPr>
            </w:pPr>
          </w:p>
        </w:tc>
        <w:tc>
          <w:tcPr>
            <w:tcW w:w="842" w:type="pct"/>
            <w:tcMar>
              <w:left w:w="105" w:type="dxa"/>
              <w:right w:w="105" w:type="dxa"/>
            </w:tcMar>
            <w:vAlign w:val="center"/>
          </w:tcPr>
          <w:p w14:paraId="680E214D" w14:textId="77777777" w:rsidR="008E2CB1" w:rsidRPr="00584BEF" w:rsidRDefault="008E2CB1" w:rsidP="00DF5422">
            <w:pPr>
              <w:spacing w:after="0"/>
              <w:rPr>
                <w:rFonts w:eastAsia="Calibri" w:cs="Open Sans"/>
                <w:sz w:val="18"/>
                <w:szCs w:val="18"/>
              </w:rPr>
            </w:pPr>
          </w:p>
        </w:tc>
      </w:tr>
      <w:tr w:rsidR="008E2CB1" w:rsidRPr="00C74F12" w14:paraId="4137DB95" w14:textId="77777777" w:rsidTr="00584BEF">
        <w:trPr>
          <w:trHeight w:val="300"/>
        </w:trPr>
        <w:tc>
          <w:tcPr>
            <w:tcW w:w="2482" w:type="pct"/>
            <w:shd w:val="clear" w:color="auto" w:fill="D9D9D9" w:themeFill="background1" w:themeFillShade="D9"/>
            <w:tcMar>
              <w:left w:w="105" w:type="dxa"/>
              <w:right w:w="105" w:type="dxa"/>
            </w:tcMar>
          </w:tcPr>
          <w:p w14:paraId="53A76C4B" w14:textId="77777777" w:rsidR="008E2CB1" w:rsidRPr="00584BEF" w:rsidRDefault="008E2CB1" w:rsidP="00DF5422">
            <w:pPr>
              <w:pStyle w:val="NormalWeb"/>
              <w:spacing w:after="0"/>
              <w:rPr>
                <w:rFonts w:ascii="Open Sans" w:eastAsia="Calibri" w:hAnsi="Open Sans" w:cs="Open Sans"/>
                <w:b/>
                <w:bCs/>
                <w:color w:val="000000" w:themeColor="text1"/>
                <w:sz w:val="18"/>
                <w:szCs w:val="18"/>
              </w:rPr>
            </w:pPr>
            <w:r w:rsidRPr="00584BEF">
              <w:rPr>
                <w:rFonts w:ascii="Open Sans" w:eastAsia="Calibri" w:hAnsi="Open Sans" w:cs="Open Sans"/>
                <w:b/>
                <w:bCs/>
                <w:color w:val="000000" w:themeColor="text1"/>
                <w:sz w:val="18"/>
                <w:szCs w:val="18"/>
              </w:rPr>
              <w:t>Total</w:t>
            </w:r>
          </w:p>
        </w:tc>
        <w:tc>
          <w:tcPr>
            <w:tcW w:w="835" w:type="pct"/>
            <w:shd w:val="clear" w:color="auto" w:fill="FFFFFF" w:themeFill="background1"/>
            <w:tcMar>
              <w:left w:w="105" w:type="dxa"/>
              <w:right w:w="105" w:type="dxa"/>
            </w:tcMar>
            <w:vAlign w:val="center"/>
          </w:tcPr>
          <w:p w14:paraId="58F24FDD" w14:textId="77777777" w:rsidR="008E2CB1" w:rsidRPr="00584BEF" w:rsidRDefault="008E2CB1" w:rsidP="00DF5422">
            <w:pPr>
              <w:spacing w:after="0"/>
              <w:rPr>
                <w:rFonts w:eastAsia="Calibri" w:cs="Open Sans"/>
                <w:sz w:val="18"/>
                <w:szCs w:val="18"/>
              </w:rPr>
            </w:pPr>
          </w:p>
        </w:tc>
        <w:tc>
          <w:tcPr>
            <w:tcW w:w="842" w:type="pct"/>
            <w:shd w:val="clear" w:color="auto" w:fill="FFFFFF" w:themeFill="background1"/>
            <w:tcMar>
              <w:left w:w="105" w:type="dxa"/>
              <w:right w:w="105" w:type="dxa"/>
            </w:tcMar>
            <w:vAlign w:val="center"/>
          </w:tcPr>
          <w:p w14:paraId="62EEB5B0" w14:textId="77777777" w:rsidR="008E2CB1" w:rsidRPr="00584BEF" w:rsidRDefault="008E2CB1" w:rsidP="00DF5422">
            <w:pPr>
              <w:spacing w:after="0"/>
              <w:rPr>
                <w:rFonts w:eastAsia="Calibri" w:cs="Open Sans"/>
                <w:sz w:val="18"/>
                <w:szCs w:val="18"/>
              </w:rPr>
            </w:pPr>
          </w:p>
        </w:tc>
        <w:tc>
          <w:tcPr>
            <w:tcW w:w="842" w:type="pct"/>
            <w:shd w:val="clear" w:color="auto" w:fill="FFFFFF" w:themeFill="background1"/>
            <w:tcMar>
              <w:left w:w="105" w:type="dxa"/>
              <w:right w:w="105" w:type="dxa"/>
            </w:tcMar>
            <w:vAlign w:val="center"/>
          </w:tcPr>
          <w:p w14:paraId="7ABD0A0F" w14:textId="77777777" w:rsidR="008E2CB1" w:rsidRPr="00584BEF" w:rsidRDefault="008E2CB1" w:rsidP="00DF5422">
            <w:pPr>
              <w:spacing w:after="0"/>
              <w:rPr>
                <w:rFonts w:eastAsia="Calibri" w:cs="Open Sans"/>
                <w:sz w:val="18"/>
                <w:szCs w:val="18"/>
              </w:rPr>
            </w:pPr>
          </w:p>
        </w:tc>
      </w:tr>
    </w:tbl>
    <w:p w14:paraId="16EFBFF8" w14:textId="77777777" w:rsidR="008E2CB1" w:rsidRPr="00EC1071" w:rsidRDefault="008E2CB1" w:rsidP="008E2CB1">
      <w:pPr>
        <w:rPr>
          <w:rFonts w:eastAsia="Calibri" w:cs="Open Sans"/>
          <w:color w:val="0070C0"/>
          <w:szCs w:val="22"/>
        </w:rPr>
      </w:pPr>
    </w:p>
    <w:p w14:paraId="669B8F38" w14:textId="258D431A" w:rsidR="008E2CB1" w:rsidRPr="00EC1071" w:rsidRDefault="008E2CB1" w:rsidP="00584BEF">
      <w:pPr>
        <w:pStyle w:val="NormalWeb"/>
        <w:jc w:val="both"/>
        <w:rPr>
          <w:rFonts w:eastAsia="Calibri" w:cs="Open Sans"/>
          <w:color w:val="000000" w:themeColor="text1"/>
          <w:szCs w:val="22"/>
        </w:rPr>
      </w:pPr>
      <w:r w:rsidRPr="00584BEF">
        <w:rPr>
          <w:rStyle w:val="IntenseEmphasis"/>
          <w:rFonts w:ascii="Open Sans" w:eastAsia="Calibri" w:hAnsi="Open Sans" w:cs="Open Sans"/>
        </w:rPr>
        <w:t xml:space="preserve">The maximum amount of funding that a consortium may receive from JARVIS is 100.000 EUROs via any mean. </w:t>
      </w:r>
      <w:r w:rsidR="00D83774" w:rsidRPr="00584BEF">
        <w:rPr>
          <w:rStyle w:val="IntenseEmphasis"/>
          <w:rFonts w:ascii="Open Sans" w:eastAsia="Calibri" w:hAnsi="Open Sans" w:cs="Open Sans"/>
        </w:rPr>
        <w:t xml:space="preserve">Exceeding this amount automatically makes the proposal ineligible. </w:t>
      </w:r>
      <w:r w:rsidRPr="00EC1071">
        <w:rPr>
          <w:rFonts w:ascii="Open Sans" w:eastAsia="Calibri" w:hAnsi="Open Sans" w:cs="Open Sans"/>
          <w:color w:val="000000" w:themeColor="text1"/>
          <w:szCs w:val="22"/>
        </w:rPr>
        <w:br w:type="page"/>
      </w:r>
    </w:p>
    <w:p w14:paraId="78D2348D" w14:textId="4030E446" w:rsidR="008E2CB1" w:rsidRPr="00EC1071" w:rsidRDefault="008E2CB1" w:rsidP="00584BEF">
      <w:pPr>
        <w:pStyle w:val="Heading1"/>
        <w:numPr>
          <w:ilvl w:val="0"/>
          <w:numId w:val="0"/>
        </w:numPr>
        <w:ind w:left="432" w:hanging="432"/>
        <w:rPr>
          <w:rFonts w:eastAsia="Calibri" w:cs="Open Sans"/>
        </w:rPr>
      </w:pPr>
      <w:bookmarkStart w:id="76" w:name="_Toc190945486"/>
      <w:bookmarkStart w:id="77" w:name="_Toc196299346"/>
      <w:bookmarkStart w:id="78" w:name="_Toc224846512"/>
      <w:r w:rsidRPr="00EC1071">
        <w:rPr>
          <w:rFonts w:eastAsia="Calibri" w:cs="Open Sans"/>
        </w:rPr>
        <w:lastRenderedPageBreak/>
        <w:t>ANNEX I: ETHICS SELF-ASSESSMENT</w:t>
      </w:r>
      <w:bookmarkEnd w:id="76"/>
      <w:bookmarkEnd w:id="77"/>
      <w:r w:rsidR="00077ADD">
        <w:rPr>
          <w:rFonts w:eastAsia="Calibri" w:cs="Open Sans"/>
        </w:rPr>
        <w:t xml:space="preserve"> CHECKLIST</w:t>
      </w:r>
      <w:bookmarkEnd w:id="78"/>
    </w:p>
    <w:p w14:paraId="333703ED" w14:textId="48DC5114" w:rsidR="008E2CB1" w:rsidRPr="00EC1071" w:rsidRDefault="008E2CB1" w:rsidP="00584BEF">
      <w:pPr>
        <w:rPr>
          <w:rFonts w:eastAsia="Calibri" w:cs="Open Sans"/>
        </w:rPr>
      </w:pP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8086"/>
        <w:gridCol w:w="930"/>
      </w:tblGrid>
      <w:tr w:rsidR="008E2CB1" w:rsidRPr="00EC1071" w14:paraId="13A4A491" w14:textId="77777777" w:rsidTr="00584BEF">
        <w:trPr>
          <w:trHeight w:val="300"/>
        </w:trPr>
        <w:tc>
          <w:tcPr>
            <w:tcW w:w="4484" w:type="pct"/>
            <w:shd w:val="clear" w:color="auto" w:fill="C8CAE7"/>
            <w:tcMar>
              <w:left w:w="105" w:type="dxa"/>
              <w:right w:w="105" w:type="dxa"/>
            </w:tcMar>
          </w:tcPr>
          <w:p w14:paraId="609E7AEE" w14:textId="77777777" w:rsidR="008E2CB1" w:rsidRPr="00EC1071" w:rsidRDefault="008E2CB1" w:rsidP="00DF5422">
            <w:pPr>
              <w:spacing w:after="0"/>
              <w:jc w:val="center"/>
              <w:rPr>
                <w:rFonts w:eastAsia="Calibri" w:cs="Open Sans"/>
                <w:b/>
                <w:bCs/>
                <w:szCs w:val="22"/>
              </w:rPr>
            </w:pPr>
            <w:r w:rsidRPr="00EC1071">
              <w:rPr>
                <w:rFonts w:eastAsia="Calibri" w:cs="Open Sans"/>
                <w:b/>
                <w:bCs/>
                <w:szCs w:val="22"/>
              </w:rPr>
              <w:t>Questions</w:t>
            </w:r>
          </w:p>
        </w:tc>
        <w:tc>
          <w:tcPr>
            <w:tcW w:w="516" w:type="pct"/>
            <w:shd w:val="clear" w:color="auto" w:fill="C8CAE7"/>
            <w:tcMar>
              <w:left w:w="105" w:type="dxa"/>
              <w:right w:w="105" w:type="dxa"/>
            </w:tcMar>
          </w:tcPr>
          <w:p w14:paraId="3ADEE284" w14:textId="77777777" w:rsidR="008E2CB1" w:rsidRPr="00EC1071" w:rsidRDefault="008E2CB1" w:rsidP="00DF5422">
            <w:pPr>
              <w:pStyle w:val="NormalWeb"/>
              <w:spacing w:before="60" w:after="60"/>
              <w:jc w:val="center"/>
              <w:rPr>
                <w:rFonts w:ascii="Open Sans" w:eastAsia="Calibri" w:hAnsi="Open Sans" w:cs="Open Sans"/>
                <w:b/>
                <w:bCs/>
                <w:color w:val="000000" w:themeColor="text1"/>
                <w:sz w:val="18"/>
                <w:szCs w:val="18"/>
              </w:rPr>
            </w:pPr>
            <w:r w:rsidRPr="00EC1071">
              <w:rPr>
                <w:rFonts w:ascii="Open Sans" w:eastAsia="Calibri" w:hAnsi="Open Sans" w:cs="Open Sans"/>
                <w:b/>
                <w:bCs/>
                <w:color w:val="000000" w:themeColor="text1"/>
                <w:sz w:val="18"/>
                <w:szCs w:val="18"/>
              </w:rPr>
              <w:t>YES/NO</w:t>
            </w:r>
          </w:p>
        </w:tc>
      </w:tr>
      <w:tr w:rsidR="008E2CB1" w:rsidRPr="00EC1071" w14:paraId="39035FB5" w14:textId="77777777" w:rsidTr="00584BEF">
        <w:trPr>
          <w:trHeight w:val="300"/>
        </w:trPr>
        <w:tc>
          <w:tcPr>
            <w:tcW w:w="4484" w:type="pct"/>
            <w:shd w:val="clear" w:color="auto" w:fill="C8CAE7"/>
            <w:tcMar>
              <w:left w:w="105" w:type="dxa"/>
              <w:right w:w="105" w:type="dxa"/>
            </w:tcMar>
          </w:tcPr>
          <w:p w14:paraId="2E4A1483" w14:textId="77777777" w:rsidR="008E2CB1" w:rsidRPr="00EC1071" w:rsidRDefault="008E2CB1" w:rsidP="00DF5422">
            <w:pPr>
              <w:pStyle w:val="NormalWeb"/>
              <w:spacing w:before="60" w:after="60"/>
              <w:rPr>
                <w:rFonts w:ascii="Open Sans" w:eastAsia="Calibri" w:hAnsi="Open Sans" w:cs="Open Sans"/>
                <w:sz w:val="18"/>
                <w:szCs w:val="18"/>
              </w:rPr>
            </w:pPr>
            <w:r w:rsidRPr="00EC1071">
              <w:rPr>
                <w:rFonts w:ascii="Open Sans" w:eastAsia="Calibri" w:hAnsi="Open Sans" w:cs="Open Sans"/>
                <w:b/>
                <w:bCs/>
                <w:sz w:val="18"/>
                <w:szCs w:val="18"/>
              </w:rPr>
              <w:t>Informed Consent</w:t>
            </w:r>
          </w:p>
        </w:tc>
        <w:tc>
          <w:tcPr>
            <w:tcW w:w="516" w:type="pct"/>
            <w:shd w:val="clear" w:color="auto" w:fill="C8CAE7"/>
            <w:tcMar>
              <w:left w:w="105" w:type="dxa"/>
              <w:right w:w="105" w:type="dxa"/>
            </w:tcMar>
          </w:tcPr>
          <w:p w14:paraId="6B01A427" w14:textId="77777777" w:rsidR="008E2CB1" w:rsidRPr="00EC1071" w:rsidRDefault="008E2CB1" w:rsidP="00DF5422">
            <w:pPr>
              <w:spacing w:after="0"/>
              <w:rPr>
                <w:rFonts w:eastAsia="Calibri" w:cs="Open Sans"/>
                <w:szCs w:val="22"/>
              </w:rPr>
            </w:pPr>
          </w:p>
        </w:tc>
      </w:tr>
      <w:tr w:rsidR="008E2CB1" w:rsidRPr="00EC1071" w14:paraId="156172F9" w14:textId="77777777" w:rsidTr="00584BEF">
        <w:trPr>
          <w:trHeight w:val="300"/>
        </w:trPr>
        <w:tc>
          <w:tcPr>
            <w:tcW w:w="4484" w:type="pct"/>
            <w:tcMar>
              <w:left w:w="105" w:type="dxa"/>
              <w:right w:w="105" w:type="dxa"/>
            </w:tcMar>
          </w:tcPr>
          <w:p w14:paraId="517B8030" w14:textId="77777777" w:rsidR="008E2CB1" w:rsidRPr="00EC1071" w:rsidRDefault="008E2CB1" w:rsidP="00DF5422">
            <w:pPr>
              <w:pStyle w:val="NormalWeb"/>
              <w:spacing w:before="60" w:after="60"/>
              <w:ind w:left="502"/>
              <w:jc w:val="both"/>
              <w:rPr>
                <w:rFonts w:ascii="Open Sans" w:eastAsia="Calibri" w:hAnsi="Open Sans" w:cs="Open Sans"/>
                <w:color w:val="000000" w:themeColor="text1"/>
                <w:sz w:val="18"/>
                <w:szCs w:val="18"/>
              </w:rPr>
            </w:pPr>
            <w:r w:rsidRPr="00EC1071">
              <w:rPr>
                <w:rFonts w:ascii="Open Sans" w:eastAsia="Calibri" w:hAnsi="Open Sans" w:cs="Open Sans"/>
                <w:color w:val="000000" w:themeColor="text1"/>
                <w:sz w:val="18"/>
                <w:szCs w:val="18"/>
              </w:rPr>
              <w:t>Does the proposal involve children?</w:t>
            </w:r>
          </w:p>
        </w:tc>
        <w:tc>
          <w:tcPr>
            <w:tcW w:w="516" w:type="pct"/>
            <w:tcMar>
              <w:left w:w="105" w:type="dxa"/>
              <w:right w:w="105" w:type="dxa"/>
            </w:tcMar>
          </w:tcPr>
          <w:p w14:paraId="09F19EB0" w14:textId="77777777" w:rsidR="008E2CB1" w:rsidRPr="00EC1071" w:rsidRDefault="008E2CB1" w:rsidP="00DF5422">
            <w:pPr>
              <w:spacing w:after="0"/>
              <w:rPr>
                <w:rFonts w:eastAsia="Calibri" w:cs="Open Sans"/>
              </w:rPr>
            </w:pPr>
          </w:p>
        </w:tc>
      </w:tr>
      <w:tr w:rsidR="008E2CB1" w:rsidRPr="00EC1071" w14:paraId="56AA793B" w14:textId="77777777" w:rsidTr="00584BEF">
        <w:trPr>
          <w:trHeight w:val="300"/>
        </w:trPr>
        <w:tc>
          <w:tcPr>
            <w:tcW w:w="4484" w:type="pct"/>
            <w:tcMar>
              <w:left w:w="105" w:type="dxa"/>
              <w:right w:w="105" w:type="dxa"/>
            </w:tcMar>
          </w:tcPr>
          <w:p w14:paraId="5684744D" w14:textId="77777777" w:rsidR="008E2CB1" w:rsidRPr="00EC1071" w:rsidRDefault="008E2CB1" w:rsidP="00DF5422">
            <w:pPr>
              <w:pStyle w:val="NormalWeb"/>
              <w:spacing w:before="60" w:after="60"/>
              <w:ind w:left="502"/>
              <w:jc w:val="both"/>
              <w:rPr>
                <w:rFonts w:ascii="Open Sans" w:eastAsia="Calibri" w:hAnsi="Open Sans" w:cs="Open Sans"/>
                <w:color w:val="000000" w:themeColor="text1"/>
                <w:sz w:val="18"/>
                <w:szCs w:val="18"/>
              </w:rPr>
            </w:pPr>
            <w:r w:rsidRPr="00EC1071">
              <w:rPr>
                <w:rFonts w:ascii="Open Sans" w:eastAsia="Calibri" w:hAnsi="Open Sans" w:cs="Open Sans"/>
                <w:color w:val="000000" w:themeColor="text1"/>
                <w:sz w:val="18"/>
                <w:szCs w:val="18"/>
              </w:rPr>
              <w:t>Does the proposal involve patients or persons not able to give consent?</w:t>
            </w:r>
          </w:p>
        </w:tc>
        <w:tc>
          <w:tcPr>
            <w:tcW w:w="516" w:type="pct"/>
            <w:tcMar>
              <w:left w:w="105" w:type="dxa"/>
              <w:right w:w="105" w:type="dxa"/>
            </w:tcMar>
          </w:tcPr>
          <w:p w14:paraId="326E9081" w14:textId="77777777" w:rsidR="008E2CB1" w:rsidRPr="00EC1071" w:rsidRDefault="008E2CB1" w:rsidP="00DF5422">
            <w:pPr>
              <w:spacing w:after="0"/>
              <w:rPr>
                <w:rFonts w:eastAsia="Calibri" w:cs="Open Sans"/>
              </w:rPr>
            </w:pPr>
          </w:p>
        </w:tc>
      </w:tr>
      <w:tr w:rsidR="008E2CB1" w:rsidRPr="00EC1071" w14:paraId="28177651" w14:textId="77777777" w:rsidTr="00584BEF">
        <w:trPr>
          <w:trHeight w:val="300"/>
        </w:trPr>
        <w:tc>
          <w:tcPr>
            <w:tcW w:w="4484" w:type="pct"/>
            <w:tcMar>
              <w:left w:w="105" w:type="dxa"/>
              <w:right w:w="105" w:type="dxa"/>
            </w:tcMar>
          </w:tcPr>
          <w:p w14:paraId="64F9BA80" w14:textId="77777777" w:rsidR="008E2CB1" w:rsidRPr="00EC1071" w:rsidRDefault="008E2CB1" w:rsidP="00DF5422">
            <w:pPr>
              <w:pStyle w:val="NormalWeb"/>
              <w:spacing w:before="60" w:after="60"/>
              <w:ind w:left="502"/>
              <w:jc w:val="both"/>
              <w:rPr>
                <w:rFonts w:ascii="Open Sans" w:eastAsia="Calibri" w:hAnsi="Open Sans" w:cs="Open Sans"/>
                <w:color w:val="000000" w:themeColor="text1"/>
                <w:sz w:val="18"/>
                <w:szCs w:val="18"/>
              </w:rPr>
            </w:pPr>
            <w:r w:rsidRPr="00EC1071">
              <w:rPr>
                <w:rFonts w:ascii="Open Sans" w:eastAsia="Calibri" w:hAnsi="Open Sans" w:cs="Open Sans"/>
                <w:color w:val="000000" w:themeColor="text1"/>
                <w:sz w:val="18"/>
                <w:szCs w:val="18"/>
              </w:rPr>
              <w:t>Does the proposal involve adult healthy volunteers?</w:t>
            </w:r>
          </w:p>
        </w:tc>
        <w:tc>
          <w:tcPr>
            <w:tcW w:w="516" w:type="pct"/>
            <w:tcMar>
              <w:left w:w="105" w:type="dxa"/>
              <w:right w:w="105" w:type="dxa"/>
            </w:tcMar>
          </w:tcPr>
          <w:p w14:paraId="5B74BA2F" w14:textId="77777777" w:rsidR="008E2CB1" w:rsidRPr="00EC1071" w:rsidRDefault="008E2CB1" w:rsidP="00DF5422">
            <w:pPr>
              <w:spacing w:after="0"/>
              <w:rPr>
                <w:rFonts w:eastAsia="Calibri" w:cs="Open Sans"/>
              </w:rPr>
            </w:pPr>
          </w:p>
        </w:tc>
      </w:tr>
      <w:tr w:rsidR="008E2CB1" w:rsidRPr="00EC1071" w14:paraId="5404DC8C" w14:textId="77777777" w:rsidTr="00584BEF">
        <w:trPr>
          <w:trHeight w:val="300"/>
        </w:trPr>
        <w:tc>
          <w:tcPr>
            <w:tcW w:w="4484" w:type="pct"/>
            <w:tcMar>
              <w:left w:w="105" w:type="dxa"/>
              <w:right w:w="105" w:type="dxa"/>
            </w:tcMar>
          </w:tcPr>
          <w:p w14:paraId="2722C1B7" w14:textId="77777777" w:rsidR="008E2CB1" w:rsidRPr="00EC1071" w:rsidRDefault="008E2CB1" w:rsidP="00DF5422">
            <w:pPr>
              <w:pStyle w:val="NormalWeb"/>
              <w:spacing w:before="60" w:after="60"/>
              <w:ind w:left="502"/>
              <w:jc w:val="both"/>
              <w:rPr>
                <w:rFonts w:ascii="Open Sans" w:eastAsia="Calibri" w:hAnsi="Open Sans" w:cs="Open Sans"/>
                <w:color w:val="000000" w:themeColor="text1"/>
                <w:sz w:val="18"/>
                <w:szCs w:val="18"/>
              </w:rPr>
            </w:pPr>
            <w:r w:rsidRPr="00EC1071">
              <w:rPr>
                <w:rFonts w:ascii="Open Sans" w:eastAsia="Calibri" w:hAnsi="Open Sans" w:cs="Open Sans"/>
                <w:color w:val="000000" w:themeColor="text1"/>
                <w:sz w:val="18"/>
                <w:szCs w:val="18"/>
              </w:rPr>
              <w:t>Does the proposal involve Human Genetic Material?</w:t>
            </w:r>
          </w:p>
        </w:tc>
        <w:tc>
          <w:tcPr>
            <w:tcW w:w="516" w:type="pct"/>
            <w:tcMar>
              <w:left w:w="105" w:type="dxa"/>
              <w:right w:w="105" w:type="dxa"/>
            </w:tcMar>
          </w:tcPr>
          <w:p w14:paraId="7B6E5D79" w14:textId="77777777" w:rsidR="008E2CB1" w:rsidRPr="00EC1071" w:rsidRDefault="008E2CB1" w:rsidP="00DF5422">
            <w:pPr>
              <w:spacing w:after="0"/>
              <w:rPr>
                <w:rFonts w:eastAsia="Calibri" w:cs="Open Sans"/>
              </w:rPr>
            </w:pPr>
          </w:p>
        </w:tc>
      </w:tr>
      <w:tr w:rsidR="008E2CB1" w:rsidRPr="00EC1071" w14:paraId="0DA7C3DD" w14:textId="77777777" w:rsidTr="00584BEF">
        <w:trPr>
          <w:trHeight w:val="300"/>
        </w:trPr>
        <w:tc>
          <w:tcPr>
            <w:tcW w:w="4484" w:type="pct"/>
            <w:tcMar>
              <w:left w:w="105" w:type="dxa"/>
              <w:right w:w="105" w:type="dxa"/>
            </w:tcMar>
          </w:tcPr>
          <w:p w14:paraId="598DCEC9" w14:textId="77777777" w:rsidR="008E2CB1" w:rsidRPr="00EC1071" w:rsidRDefault="008E2CB1" w:rsidP="00DF5422">
            <w:pPr>
              <w:pStyle w:val="NormalWeb"/>
              <w:spacing w:before="60" w:after="60"/>
              <w:ind w:left="502"/>
              <w:jc w:val="both"/>
              <w:rPr>
                <w:rFonts w:ascii="Open Sans" w:eastAsia="Calibri" w:hAnsi="Open Sans" w:cs="Open Sans"/>
                <w:color w:val="000000" w:themeColor="text1"/>
                <w:sz w:val="18"/>
                <w:szCs w:val="18"/>
              </w:rPr>
            </w:pPr>
            <w:r w:rsidRPr="00EC1071">
              <w:rPr>
                <w:rFonts w:ascii="Open Sans" w:eastAsia="Calibri" w:hAnsi="Open Sans" w:cs="Open Sans"/>
                <w:color w:val="000000" w:themeColor="text1"/>
                <w:sz w:val="18"/>
                <w:szCs w:val="18"/>
              </w:rPr>
              <w:t>Does the proposal involve Human biological samples?</w:t>
            </w:r>
          </w:p>
        </w:tc>
        <w:tc>
          <w:tcPr>
            <w:tcW w:w="516" w:type="pct"/>
            <w:tcMar>
              <w:left w:w="105" w:type="dxa"/>
              <w:right w:w="105" w:type="dxa"/>
            </w:tcMar>
          </w:tcPr>
          <w:p w14:paraId="3042CC63" w14:textId="77777777" w:rsidR="008E2CB1" w:rsidRPr="00EC1071" w:rsidRDefault="008E2CB1" w:rsidP="00DF5422">
            <w:pPr>
              <w:spacing w:after="0"/>
              <w:rPr>
                <w:rFonts w:eastAsia="Calibri" w:cs="Open Sans"/>
              </w:rPr>
            </w:pPr>
          </w:p>
        </w:tc>
      </w:tr>
      <w:tr w:rsidR="008E2CB1" w:rsidRPr="00EC1071" w14:paraId="76DDF134" w14:textId="77777777" w:rsidTr="00584BEF">
        <w:trPr>
          <w:trHeight w:val="300"/>
        </w:trPr>
        <w:tc>
          <w:tcPr>
            <w:tcW w:w="4484" w:type="pct"/>
            <w:tcMar>
              <w:left w:w="105" w:type="dxa"/>
              <w:right w:w="105" w:type="dxa"/>
            </w:tcMar>
          </w:tcPr>
          <w:p w14:paraId="7811BD37" w14:textId="77777777" w:rsidR="008E2CB1" w:rsidRPr="00EC1071" w:rsidRDefault="008E2CB1" w:rsidP="00DF5422">
            <w:pPr>
              <w:pStyle w:val="NormalWeb"/>
              <w:spacing w:before="60" w:after="60"/>
              <w:ind w:left="502"/>
              <w:jc w:val="both"/>
              <w:rPr>
                <w:rFonts w:ascii="Open Sans" w:eastAsia="Calibri" w:hAnsi="Open Sans" w:cs="Open Sans"/>
                <w:color w:val="000000" w:themeColor="text1"/>
                <w:sz w:val="18"/>
                <w:szCs w:val="18"/>
              </w:rPr>
            </w:pPr>
            <w:r w:rsidRPr="00EC1071">
              <w:rPr>
                <w:rFonts w:ascii="Open Sans" w:eastAsia="Calibri" w:hAnsi="Open Sans" w:cs="Open Sans"/>
                <w:color w:val="000000" w:themeColor="text1"/>
                <w:sz w:val="18"/>
                <w:szCs w:val="18"/>
              </w:rPr>
              <w:t>Does the proposal involve Human data collection?</w:t>
            </w:r>
          </w:p>
        </w:tc>
        <w:tc>
          <w:tcPr>
            <w:tcW w:w="516" w:type="pct"/>
            <w:tcMar>
              <w:left w:w="105" w:type="dxa"/>
              <w:right w:w="105" w:type="dxa"/>
            </w:tcMar>
          </w:tcPr>
          <w:p w14:paraId="5B94CF34" w14:textId="77777777" w:rsidR="008E2CB1" w:rsidRPr="00EC1071" w:rsidRDefault="008E2CB1" w:rsidP="00DF5422">
            <w:pPr>
              <w:spacing w:after="0"/>
              <w:rPr>
                <w:rFonts w:eastAsia="Calibri" w:cs="Open Sans"/>
              </w:rPr>
            </w:pPr>
          </w:p>
        </w:tc>
      </w:tr>
      <w:tr w:rsidR="008E2CB1" w:rsidRPr="00EC1071" w14:paraId="6D8DCEEF" w14:textId="77777777" w:rsidTr="00584BEF">
        <w:trPr>
          <w:trHeight w:val="300"/>
        </w:trPr>
        <w:tc>
          <w:tcPr>
            <w:tcW w:w="4484" w:type="pct"/>
            <w:shd w:val="clear" w:color="auto" w:fill="C8CAE7"/>
            <w:tcMar>
              <w:left w:w="105" w:type="dxa"/>
              <w:right w:w="105" w:type="dxa"/>
            </w:tcMar>
          </w:tcPr>
          <w:p w14:paraId="3B7B46A3" w14:textId="77777777" w:rsidR="008E2CB1" w:rsidRPr="00EC1071" w:rsidRDefault="008E2CB1" w:rsidP="00DF5422">
            <w:pPr>
              <w:pStyle w:val="NormalWeb"/>
              <w:spacing w:before="60" w:after="60"/>
              <w:rPr>
                <w:rFonts w:ascii="Open Sans" w:eastAsia="Calibri" w:hAnsi="Open Sans" w:cs="Open Sans"/>
                <w:sz w:val="18"/>
                <w:szCs w:val="18"/>
              </w:rPr>
            </w:pPr>
            <w:r w:rsidRPr="00EC1071">
              <w:rPr>
                <w:rFonts w:ascii="Open Sans" w:eastAsia="Calibri" w:hAnsi="Open Sans" w:cs="Open Sans"/>
                <w:b/>
                <w:bCs/>
                <w:sz w:val="18"/>
                <w:szCs w:val="18"/>
              </w:rPr>
              <w:t>Research on Human embryo/foetus</w:t>
            </w:r>
          </w:p>
        </w:tc>
        <w:tc>
          <w:tcPr>
            <w:tcW w:w="516" w:type="pct"/>
            <w:shd w:val="clear" w:color="auto" w:fill="C8CAE7"/>
            <w:tcMar>
              <w:left w:w="105" w:type="dxa"/>
              <w:right w:w="105" w:type="dxa"/>
            </w:tcMar>
          </w:tcPr>
          <w:p w14:paraId="0351A0AD" w14:textId="77777777" w:rsidR="008E2CB1" w:rsidRPr="00EC1071" w:rsidRDefault="008E2CB1" w:rsidP="00DF5422">
            <w:pPr>
              <w:spacing w:after="0"/>
              <w:rPr>
                <w:rFonts w:eastAsia="Calibri" w:cs="Open Sans"/>
                <w:szCs w:val="22"/>
              </w:rPr>
            </w:pPr>
          </w:p>
        </w:tc>
      </w:tr>
      <w:tr w:rsidR="008E2CB1" w:rsidRPr="00EC1071" w14:paraId="272F6522" w14:textId="77777777" w:rsidTr="00584BEF">
        <w:trPr>
          <w:trHeight w:val="300"/>
        </w:trPr>
        <w:tc>
          <w:tcPr>
            <w:tcW w:w="4484" w:type="pct"/>
            <w:tcMar>
              <w:left w:w="105" w:type="dxa"/>
              <w:right w:w="105" w:type="dxa"/>
            </w:tcMar>
          </w:tcPr>
          <w:p w14:paraId="7448889B" w14:textId="77777777" w:rsidR="008E2CB1" w:rsidRPr="00EC1071" w:rsidRDefault="008E2CB1" w:rsidP="00DF5422">
            <w:pPr>
              <w:pStyle w:val="NormalWeb"/>
              <w:spacing w:before="60" w:after="60"/>
              <w:ind w:left="502"/>
              <w:jc w:val="both"/>
              <w:rPr>
                <w:rFonts w:ascii="Open Sans" w:eastAsia="Calibri" w:hAnsi="Open Sans" w:cs="Open Sans"/>
                <w:color w:val="000000" w:themeColor="text1"/>
                <w:sz w:val="18"/>
                <w:szCs w:val="18"/>
              </w:rPr>
            </w:pPr>
            <w:r w:rsidRPr="00EC1071">
              <w:rPr>
                <w:rFonts w:ascii="Open Sans" w:eastAsia="Calibri" w:hAnsi="Open Sans" w:cs="Open Sans"/>
                <w:color w:val="000000" w:themeColor="text1"/>
                <w:sz w:val="18"/>
                <w:szCs w:val="18"/>
              </w:rPr>
              <w:t>Does the proposal involve Human Embryos?</w:t>
            </w:r>
          </w:p>
        </w:tc>
        <w:tc>
          <w:tcPr>
            <w:tcW w:w="516" w:type="pct"/>
            <w:tcMar>
              <w:left w:w="105" w:type="dxa"/>
              <w:right w:w="105" w:type="dxa"/>
            </w:tcMar>
          </w:tcPr>
          <w:p w14:paraId="1DAD94BA" w14:textId="77777777" w:rsidR="008E2CB1" w:rsidRPr="00EC1071" w:rsidRDefault="008E2CB1" w:rsidP="00DF5422">
            <w:pPr>
              <w:spacing w:after="0"/>
              <w:rPr>
                <w:rFonts w:eastAsia="Calibri" w:cs="Open Sans"/>
              </w:rPr>
            </w:pPr>
          </w:p>
        </w:tc>
      </w:tr>
      <w:tr w:rsidR="008E2CB1" w:rsidRPr="00EC1071" w14:paraId="510A34F4" w14:textId="77777777" w:rsidTr="00584BEF">
        <w:trPr>
          <w:trHeight w:val="300"/>
        </w:trPr>
        <w:tc>
          <w:tcPr>
            <w:tcW w:w="4484" w:type="pct"/>
            <w:tcMar>
              <w:left w:w="105" w:type="dxa"/>
              <w:right w:w="105" w:type="dxa"/>
            </w:tcMar>
          </w:tcPr>
          <w:p w14:paraId="6047A0B7" w14:textId="77777777" w:rsidR="008E2CB1" w:rsidRPr="00EC1071" w:rsidRDefault="008E2CB1" w:rsidP="00DF5422">
            <w:pPr>
              <w:pStyle w:val="NormalWeb"/>
              <w:spacing w:before="60" w:after="60"/>
              <w:ind w:left="502"/>
              <w:jc w:val="both"/>
              <w:rPr>
                <w:rFonts w:ascii="Open Sans" w:eastAsia="Calibri" w:hAnsi="Open Sans" w:cs="Open Sans"/>
                <w:color w:val="000000" w:themeColor="text1"/>
                <w:sz w:val="18"/>
                <w:szCs w:val="18"/>
              </w:rPr>
            </w:pPr>
            <w:r w:rsidRPr="00EC1071">
              <w:rPr>
                <w:rFonts w:ascii="Open Sans" w:eastAsia="Calibri" w:hAnsi="Open Sans" w:cs="Open Sans"/>
                <w:color w:val="000000" w:themeColor="text1"/>
                <w:sz w:val="18"/>
                <w:szCs w:val="18"/>
              </w:rPr>
              <w:t>Does the proposal involve Human Foetal Tissue / Cells?</w:t>
            </w:r>
          </w:p>
        </w:tc>
        <w:tc>
          <w:tcPr>
            <w:tcW w:w="516" w:type="pct"/>
            <w:tcMar>
              <w:left w:w="105" w:type="dxa"/>
              <w:right w:w="105" w:type="dxa"/>
            </w:tcMar>
          </w:tcPr>
          <w:p w14:paraId="36ED84BE" w14:textId="77777777" w:rsidR="008E2CB1" w:rsidRPr="00EC1071" w:rsidRDefault="008E2CB1" w:rsidP="00DF5422">
            <w:pPr>
              <w:spacing w:after="0"/>
              <w:rPr>
                <w:rFonts w:eastAsia="Calibri" w:cs="Open Sans"/>
              </w:rPr>
            </w:pPr>
          </w:p>
        </w:tc>
      </w:tr>
      <w:tr w:rsidR="008E2CB1" w:rsidRPr="00EC1071" w14:paraId="22A56575" w14:textId="77777777" w:rsidTr="00584BEF">
        <w:trPr>
          <w:trHeight w:val="300"/>
        </w:trPr>
        <w:tc>
          <w:tcPr>
            <w:tcW w:w="4484" w:type="pct"/>
            <w:tcMar>
              <w:left w:w="105" w:type="dxa"/>
              <w:right w:w="105" w:type="dxa"/>
            </w:tcMar>
          </w:tcPr>
          <w:p w14:paraId="0F9E5CDF" w14:textId="77777777" w:rsidR="008E2CB1" w:rsidRPr="00EC1071" w:rsidRDefault="008E2CB1" w:rsidP="00DF5422">
            <w:pPr>
              <w:pStyle w:val="NormalWeb"/>
              <w:spacing w:before="60" w:after="60"/>
              <w:ind w:left="502"/>
              <w:jc w:val="both"/>
              <w:rPr>
                <w:rFonts w:ascii="Open Sans" w:eastAsia="Calibri" w:hAnsi="Open Sans" w:cs="Open Sans"/>
                <w:color w:val="000000" w:themeColor="text1"/>
                <w:sz w:val="18"/>
                <w:szCs w:val="18"/>
              </w:rPr>
            </w:pPr>
            <w:r w:rsidRPr="00EC1071">
              <w:rPr>
                <w:rFonts w:ascii="Open Sans" w:eastAsia="Calibri" w:hAnsi="Open Sans" w:cs="Open Sans"/>
                <w:color w:val="000000" w:themeColor="text1"/>
                <w:sz w:val="18"/>
                <w:szCs w:val="18"/>
              </w:rPr>
              <w:t>Does the proposal involve Human Embryonic Stem Cells?</w:t>
            </w:r>
          </w:p>
        </w:tc>
        <w:tc>
          <w:tcPr>
            <w:tcW w:w="516" w:type="pct"/>
            <w:tcMar>
              <w:left w:w="105" w:type="dxa"/>
              <w:right w:w="105" w:type="dxa"/>
            </w:tcMar>
          </w:tcPr>
          <w:p w14:paraId="495D7D86" w14:textId="77777777" w:rsidR="008E2CB1" w:rsidRPr="00EC1071" w:rsidRDefault="008E2CB1" w:rsidP="00DF5422">
            <w:pPr>
              <w:spacing w:after="0"/>
              <w:rPr>
                <w:rFonts w:eastAsia="Calibri" w:cs="Open Sans"/>
              </w:rPr>
            </w:pPr>
          </w:p>
        </w:tc>
      </w:tr>
      <w:tr w:rsidR="008E2CB1" w:rsidRPr="00EC1071" w14:paraId="73D91EE9" w14:textId="77777777" w:rsidTr="00584BEF">
        <w:trPr>
          <w:trHeight w:val="300"/>
        </w:trPr>
        <w:tc>
          <w:tcPr>
            <w:tcW w:w="4484" w:type="pct"/>
            <w:shd w:val="clear" w:color="auto" w:fill="C8CAE7"/>
            <w:tcMar>
              <w:left w:w="105" w:type="dxa"/>
              <w:right w:w="105" w:type="dxa"/>
            </w:tcMar>
          </w:tcPr>
          <w:p w14:paraId="3E3202EF" w14:textId="77777777" w:rsidR="008E2CB1" w:rsidRPr="00EC1071" w:rsidRDefault="008E2CB1" w:rsidP="00DF5422">
            <w:pPr>
              <w:pStyle w:val="NormalWeb"/>
              <w:spacing w:before="60" w:after="60"/>
              <w:rPr>
                <w:rFonts w:ascii="Open Sans" w:eastAsia="Calibri" w:hAnsi="Open Sans" w:cs="Open Sans"/>
                <w:color w:val="FFFFFF" w:themeColor="background1"/>
                <w:sz w:val="18"/>
                <w:szCs w:val="18"/>
              </w:rPr>
            </w:pPr>
            <w:r w:rsidRPr="00EC1071">
              <w:rPr>
                <w:rFonts w:ascii="Open Sans" w:eastAsia="Calibri" w:hAnsi="Open Sans" w:cs="Open Sans"/>
                <w:b/>
                <w:bCs/>
                <w:sz w:val="18"/>
                <w:szCs w:val="18"/>
              </w:rPr>
              <w:t>Privacy</w:t>
            </w:r>
          </w:p>
        </w:tc>
        <w:tc>
          <w:tcPr>
            <w:tcW w:w="516" w:type="pct"/>
            <w:shd w:val="clear" w:color="auto" w:fill="C8CAE7"/>
            <w:tcMar>
              <w:left w:w="105" w:type="dxa"/>
              <w:right w:w="105" w:type="dxa"/>
            </w:tcMar>
          </w:tcPr>
          <w:p w14:paraId="1FA764F7" w14:textId="77777777" w:rsidR="008E2CB1" w:rsidRPr="00EC1071" w:rsidRDefault="008E2CB1" w:rsidP="00DF5422">
            <w:pPr>
              <w:spacing w:after="0"/>
              <w:rPr>
                <w:rFonts w:eastAsia="Calibri" w:cs="Open Sans"/>
                <w:szCs w:val="22"/>
              </w:rPr>
            </w:pPr>
          </w:p>
        </w:tc>
      </w:tr>
      <w:tr w:rsidR="008E2CB1" w:rsidRPr="00EC1071" w14:paraId="464420E9" w14:textId="77777777" w:rsidTr="00584BEF">
        <w:trPr>
          <w:trHeight w:val="300"/>
        </w:trPr>
        <w:tc>
          <w:tcPr>
            <w:tcW w:w="4484" w:type="pct"/>
            <w:tcMar>
              <w:left w:w="105" w:type="dxa"/>
              <w:right w:w="105" w:type="dxa"/>
            </w:tcMar>
          </w:tcPr>
          <w:p w14:paraId="6B83BFE9" w14:textId="77777777" w:rsidR="008E2CB1" w:rsidRPr="00EC1071" w:rsidRDefault="008E2CB1" w:rsidP="00DF5422">
            <w:pPr>
              <w:pStyle w:val="NormalWeb"/>
              <w:spacing w:before="60" w:after="60"/>
              <w:ind w:left="502"/>
              <w:jc w:val="both"/>
              <w:rPr>
                <w:rFonts w:ascii="Open Sans" w:eastAsia="Calibri" w:hAnsi="Open Sans" w:cs="Open Sans"/>
                <w:color w:val="000000" w:themeColor="text1"/>
                <w:sz w:val="18"/>
                <w:szCs w:val="18"/>
              </w:rPr>
            </w:pPr>
            <w:r w:rsidRPr="00EC1071">
              <w:rPr>
                <w:rFonts w:ascii="Open Sans" w:eastAsia="Calibri" w:hAnsi="Open Sans" w:cs="Open Sans"/>
                <w:color w:val="000000" w:themeColor="text1"/>
                <w:sz w:val="18"/>
                <w:szCs w:val="18"/>
              </w:rPr>
              <w:t>Does the proposal involve processing of genetic information or personal data (e.g. health, sexual lifestyle, ethnicity, political opinion, religious or philosophical conviction)</w:t>
            </w:r>
          </w:p>
        </w:tc>
        <w:tc>
          <w:tcPr>
            <w:tcW w:w="516" w:type="pct"/>
            <w:tcMar>
              <w:left w:w="105" w:type="dxa"/>
              <w:right w:w="105" w:type="dxa"/>
            </w:tcMar>
          </w:tcPr>
          <w:p w14:paraId="386643CF" w14:textId="77777777" w:rsidR="008E2CB1" w:rsidRPr="00EC1071" w:rsidRDefault="008E2CB1" w:rsidP="00DF5422">
            <w:pPr>
              <w:spacing w:after="0"/>
              <w:rPr>
                <w:rFonts w:eastAsia="Calibri" w:cs="Open Sans"/>
              </w:rPr>
            </w:pPr>
          </w:p>
        </w:tc>
      </w:tr>
      <w:tr w:rsidR="008E2CB1" w:rsidRPr="00EC1071" w14:paraId="5FE7C09D" w14:textId="77777777" w:rsidTr="00584BEF">
        <w:trPr>
          <w:trHeight w:val="300"/>
        </w:trPr>
        <w:tc>
          <w:tcPr>
            <w:tcW w:w="4484" w:type="pct"/>
            <w:tcMar>
              <w:left w:w="105" w:type="dxa"/>
              <w:right w:w="105" w:type="dxa"/>
            </w:tcMar>
          </w:tcPr>
          <w:p w14:paraId="3EAF53C6" w14:textId="77777777" w:rsidR="008E2CB1" w:rsidRPr="00EC1071" w:rsidRDefault="008E2CB1" w:rsidP="00DF5422">
            <w:pPr>
              <w:pStyle w:val="NormalWeb"/>
              <w:spacing w:before="60" w:after="60"/>
              <w:ind w:left="502"/>
              <w:jc w:val="both"/>
              <w:rPr>
                <w:rFonts w:ascii="Open Sans" w:eastAsia="Calibri" w:hAnsi="Open Sans" w:cs="Open Sans"/>
                <w:color w:val="000000" w:themeColor="text1"/>
                <w:sz w:val="18"/>
                <w:szCs w:val="18"/>
              </w:rPr>
            </w:pPr>
            <w:r w:rsidRPr="00EC1071">
              <w:rPr>
                <w:rFonts w:ascii="Open Sans" w:eastAsia="Calibri" w:hAnsi="Open Sans" w:cs="Open Sans"/>
                <w:color w:val="000000" w:themeColor="text1"/>
                <w:sz w:val="18"/>
                <w:szCs w:val="18"/>
              </w:rPr>
              <w:t>Does the proposal involve tracking the location or observation of people?</w:t>
            </w:r>
          </w:p>
        </w:tc>
        <w:tc>
          <w:tcPr>
            <w:tcW w:w="516" w:type="pct"/>
            <w:tcMar>
              <w:left w:w="105" w:type="dxa"/>
              <w:right w:w="105" w:type="dxa"/>
            </w:tcMar>
          </w:tcPr>
          <w:p w14:paraId="672DB78E" w14:textId="77777777" w:rsidR="008E2CB1" w:rsidRPr="00EC1071" w:rsidRDefault="008E2CB1" w:rsidP="00DF5422">
            <w:pPr>
              <w:spacing w:after="0"/>
              <w:rPr>
                <w:rFonts w:eastAsia="Calibri" w:cs="Open Sans"/>
              </w:rPr>
            </w:pPr>
          </w:p>
        </w:tc>
      </w:tr>
      <w:tr w:rsidR="008E2CB1" w:rsidRPr="00EC1071" w14:paraId="6ABAC3AA" w14:textId="77777777" w:rsidTr="00584BEF">
        <w:trPr>
          <w:trHeight w:val="300"/>
        </w:trPr>
        <w:tc>
          <w:tcPr>
            <w:tcW w:w="4484" w:type="pct"/>
            <w:shd w:val="clear" w:color="auto" w:fill="C8CAE7"/>
            <w:tcMar>
              <w:left w:w="105" w:type="dxa"/>
              <w:right w:w="105" w:type="dxa"/>
            </w:tcMar>
          </w:tcPr>
          <w:p w14:paraId="58D534CE" w14:textId="77777777" w:rsidR="008E2CB1" w:rsidRPr="00EC1071" w:rsidRDefault="008E2CB1" w:rsidP="00DF5422">
            <w:pPr>
              <w:pStyle w:val="NormalWeb"/>
              <w:spacing w:before="60" w:after="60"/>
              <w:rPr>
                <w:rFonts w:ascii="Open Sans" w:eastAsia="Calibri" w:hAnsi="Open Sans" w:cs="Open Sans"/>
                <w:color w:val="FFFFFF" w:themeColor="background1"/>
                <w:sz w:val="18"/>
                <w:szCs w:val="18"/>
              </w:rPr>
            </w:pPr>
            <w:r w:rsidRPr="00EC1071">
              <w:rPr>
                <w:rFonts w:ascii="Open Sans" w:eastAsia="Calibri" w:hAnsi="Open Sans" w:cs="Open Sans"/>
                <w:b/>
                <w:bCs/>
                <w:sz w:val="18"/>
                <w:szCs w:val="18"/>
              </w:rPr>
              <w:t>Research on Animals</w:t>
            </w:r>
          </w:p>
        </w:tc>
        <w:tc>
          <w:tcPr>
            <w:tcW w:w="516" w:type="pct"/>
            <w:shd w:val="clear" w:color="auto" w:fill="C8CAE7"/>
            <w:tcMar>
              <w:left w:w="105" w:type="dxa"/>
              <w:right w:w="105" w:type="dxa"/>
            </w:tcMar>
          </w:tcPr>
          <w:p w14:paraId="0657A0A6" w14:textId="77777777" w:rsidR="008E2CB1" w:rsidRPr="00EC1071" w:rsidRDefault="008E2CB1" w:rsidP="00DF5422">
            <w:pPr>
              <w:spacing w:after="0"/>
              <w:rPr>
                <w:rFonts w:eastAsia="Calibri" w:cs="Open Sans"/>
                <w:szCs w:val="22"/>
              </w:rPr>
            </w:pPr>
          </w:p>
        </w:tc>
      </w:tr>
      <w:tr w:rsidR="008E2CB1" w:rsidRPr="00EC1071" w14:paraId="1151697F" w14:textId="77777777" w:rsidTr="00584BEF">
        <w:trPr>
          <w:trHeight w:val="300"/>
        </w:trPr>
        <w:tc>
          <w:tcPr>
            <w:tcW w:w="4484" w:type="pct"/>
            <w:tcMar>
              <w:left w:w="105" w:type="dxa"/>
              <w:right w:w="105" w:type="dxa"/>
            </w:tcMar>
          </w:tcPr>
          <w:p w14:paraId="19F135EA" w14:textId="77777777" w:rsidR="008E2CB1" w:rsidRPr="00EC1071" w:rsidRDefault="008E2CB1" w:rsidP="00DF5422">
            <w:pPr>
              <w:pStyle w:val="NormalWeb"/>
              <w:spacing w:before="60" w:after="60"/>
              <w:ind w:left="502"/>
              <w:jc w:val="both"/>
              <w:rPr>
                <w:rFonts w:ascii="Open Sans" w:eastAsia="Calibri" w:hAnsi="Open Sans" w:cs="Open Sans"/>
                <w:color w:val="000000" w:themeColor="text1"/>
                <w:sz w:val="18"/>
                <w:szCs w:val="18"/>
              </w:rPr>
            </w:pPr>
            <w:r w:rsidRPr="00EC1071">
              <w:rPr>
                <w:rFonts w:ascii="Open Sans" w:eastAsia="Calibri" w:hAnsi="Open Sans" w:cs="Open Sans"/>
                <w:color w:val="000000" w:themeColor="text1"/>
                <w:sz w:val="18"/>
                <w:szCs w:val="18"/>
              </w:rPr>
              <w:t>Does the proposal involve research on animals?</w:t>
            </w:r>
          </w:p>
        </w:tc>
        <w:tc>
          <w:tcPr>
            <w:tcW w:w="516" w:type="pct"/>
            <w:tcMar>
              <w:left w:w="105" w:type="dxa"/>
              <w:right w:w="105" w:type="dxa"/>
            </w:tcMar>
          </w:tcPr>
          <w:p w14:paraId="55AE0DBA" w14:textId="77777777" w:rsidR="008E2CB1" w:rsidRPr="00EC1071" w:rsidRDefault="008E2CB1" w:rsidP="00DF5422">
            <w:pPr>
              <w:spacing w:after="0"/>
              <w:rPr>
                <w:rFonts w:eastAsia="Calibri" w:cs="Open Sans"/>
              </w:rPr>
            </w:pPr>
          </w:p>
        </w:tc>
      </w:tr>
      <w:tr w:rsidR="008E2CB1" w:rsidRPr="00EC1071" w14:paraId="7E3837AB" w14:textId="77777777" w:rsidTr="00584BEF">
        <w:trPr>
          <w:trHeight w:val="300"/>
        </w:trPr>
        <w:tc>
          <w:tcPr>
            <w:tcW w:w="4484" w:type="pct"/>
            <w:tcMar>
              <w:left w:w="105" w:type="dxa"/>
              <w:right w:w="105" w:type="dxa"/>
            </w:tcMar>
          </w:tcPr>
          <w:p w14:paraId="7B48E734" w14:textId="77777777" w:rsidR="008E2CB1" w:rsidRPr="00EC1071" w:rsidRDefault="008E2CB1" w:rsidP="00DF5422">
            <w:pPr>
              <w:pStyle w:val="NormalWeb"/>
              <w:spacing w:before="60" w:after="60"/>
              <w:ind w:left="502"/>
              <w:jc w:val="both"/>
              <w:rPr>
                <w:rFonts w:ascii="Open Sans" w:eastAsia="Calibri" w:hAnsi="Open Sans" w:cs="Open Sans"/>
                <w:color w:val="000000" w:themeColor="text1"/>
                <w:sz w:val="18"/>
                <w:szCs w:val="18"/>
              </w:rPr>
            </w:pPr>
            <w:r w:rsidRPr="00EC1071">
              <w:rPr>
                <w:rFonts w:ascii="Open Sans" w:eastAsia="Calibri" w:hAnsi="Open Sans" w:cs="Open Sans"/>
                <w:color w:val="000000" w:themeColor="text1"/>
                <w:sz w:val="18"/>
                <w:szCs w:val="18"/>
              </w:rPr>
              <w:t>Are those animals transgenic small laboratory animals?</w:t>
            </w:r>
          </w:p>
        </w:tc>
        <w:tc>
          <w:tcPr>
            <w:tcW w:w="516" w:type="pct"/>
            <w:tcMar>
              <w:left w:w="105" w:type="dxa"/>
              <w:right w:w="105" w:type="dxa"/>
            </w:tcMar>
          </w:tcPr>
          <w:p w14:paraId="36DAAD54" w14:textId="77777777" w:rsidR="008E2CB1" w:rsidRPr="00EC1071" w:rsidRDefault="008E2CB1" w:rsidP="00DF5422">
            <w:pPr>
              <w:spacing w:after="0"/>
              <w:rPr>
                <w:rFonts w:eastAsia="Calibri" w:cs="Open Sans"/>
              </w:rPr>
            </w:pPr>
          </w:p>
        </w:tc>
      </w:tr>
      <w:tr w:rsidR="008E2CB1" w:rsidRPr="00EC1071" w14:paraId="76429243" w14:textId="77777777" w:rsidTr="00584BEF">
        <w:trPr>
          <w:trHeight w:val="300"/>
        </w:trPr>
        <w:tc>
          <w:tcPr>
            <w:tcW w:w="4484" w:type="pct"/>
            <w:tcMar>
              <w:left w:w="105" w:type="dxa"/>
              <w:right w:w="105" w:type="dxa"/>
            </w:tcMar>
          </w:tcPr>
          <w:p w14:paraId="4DBC9840" w14:textId="77777777" w:rsidR="008E2CB1" w:rsidRPr="00EC1071" w:rsidRDefault="008E2CB1" w:rsidP="00DF5422">
            <w:pPr>
              <w:pStyle w:val="NormalWeb"/>
              <w:spacing w:before="60" w:after="60"/>
              <w:ind w:left="502"/>
              <w:jc w:val="both"/>
              <w:rPr>
                <w:rFonts w:ascii="Open Sans" w:eastAsia="Calibri" w:hAnsi="Open Sans" w:cs="Open Sans"/>
                <w:color w:val="000000" w:themeColor="text1"/>
                <w:sz w:val="18"/>
                <w:szCs w:val="18"/>
              </w:rPr>
            </w:pPr>
            <w:r w:rsidRPr="00EC1071">
              <w:rPr>
                <w:rFonts w:ascii="Open Sans" w:eastAsia="Calibri" w:hAnsi="Open Sans" w:cs="Open Sans"/>
                <w:color w:val="000000" w:themeColor="text1"/>
                <w:sz w:val="18"/>
                <w:szCs w:val="18"/>
              </w:rPr>
              <w:t>Are those animals transgenic farm animals?</w:t>
            </w:r>
          </w:p>
        </w:tc>
        <w:tc>
          <w:tcPr>
            <w:tcW w:w="516" w:type="pct"/>
            <w:tcMar>
              <w:left w:w="105" w:type="dxa"/>
              <w:right w:w="105" w:type="dxa"/>
            </w:tcMar>
          </w:tcPr>
          <w:p w14:paraId="5729B646" w14:textId="77777777" w:rsidR="008E2CB1" w:rsidRPr="00EC1071" w:rsidRDefault="008E2CB1" w:rsidP="00DF5422">
            <w:pPr>
              <w:spacing w:after="0"/>
              <w:rPr>
                <w:rFonts w:eastAsia="Calibri" w:cs="Open Sans"/>
              </w:rPr>
            </w:pPr>
          </w:p>
        </w:tc>
      </w:tr>
      <w:tr w:rsidR="008E2CB1" w:rsidRPr="00EC1071" w14:paraId="71568C5C" w14:textId="77777777" w:rsidTr="00584BEF">
        <w:trPr>
          <w:trHeight w:val="300"/>
        </w:trPr>
        <w:tc>
          <w:tcPr>
            <w:tcW w:w="4484" w:type="pct"/>
            <w:tcMar>
              <w:left w:w="105" w:type="dxa"/>
              <w:right w:w="105" w:type="dxa"/>
            </w:tcMar>
          </w:tcPr>
          <w:p w14:paraId="72F217B0" w14:textId="77777777" w:rsidR="008E2CB1" w:rsidRPr="00EC1071" w:rsidRDefault="008E2CB1" w:rsidP="00DF5422">
            <w:pPr>
              <w:pStyle w:val="NormalWeb"/>
              <w:spacing w:before="60" w:after="60"/>
              <w:ind w:left="502"/>
              <w:jc w:val="both"/>
              <w:rPr>
                <w:rFonts w:ascii="Open Sans" w:eastAsia="Calibri" w:hAnsi="Open Sans" w:cs="Open Sans"/>
                <w:color w:val="000000" w:themeColor="text1"/>
                <w:sz w:val="18"/>
                <w:szCs w:val="18"/>
              </w:rPr>
            </w:pPr>
            <w:r w:rsidRPr="00EC1071">
              <w:rPr>
                <w:rFonts w:ascii="Open Sans" w:eastAsia="Calibri" w:hAnsi="Open Sans" w:cs="Open Sans"/>
                <w:color w:val="000000" w:themeColor="text1"/>
                <w:sz w:val="18"/>
                <w:szCs w:val="18"/>
              </w:rPr>
              <w:t>Are those animals cloned farm animals?</w:t>
            </w:r>
          </w:p>
        </w:tc>
        <w:tc>
          <w:tcPr>
            <w:tcW w:w="516" w:type="pct"/>
            <w:tcMar>
              <w:left w:w="105" w:type="dxa"/>
              <w:right w:w="105" w:type="dxa"/>
            </w:tcMar>
          </w:tcPr>
          <w:p w14:paraId="4C83A4D0" w14:textId="77777777" w:rsidR="008E2CB1" w:rsidRPr="00EC1071" w:rsidRDefault="008E2CB1" w:rsidP="00DF5422">
            <w:pPr>
              <w:spacing w:after="0"/>
              <w:rPr>
                <w:rFonts w:eastAsia="Calibri" w:cs="Open Sans"/>
              </w:rPr>
            </w:pPr>
          </w:p>
        </w:tc>
      </w:tr>
      <w:tr w:rsidR="008E2CB1" w:rsidRPr="00EC1071" w14:paraId="3ABD2F55" w14:textId="77777777" w:rsidTr="00584BEF">
        <w:trPr>
          <w:trHeight w:val="300"/>
        </w:trPr>
        <w:tc>
          <w:tcPr>
            <w:tcW w:w="4484" w:type="pct"/>
            <w:tcMar>
              <w:left w:w="105" w:type="dxa"/>
              <w:right w:w="105" w:type="dxa"/>
            </w:tcMar>
          </w:tcPr>
          <w:p w14:paraId="2053AC98" w14:textId="77777777" w:rsidR="008E2CB1" w:rsidRPr="00EC1071" w:rsidRDefault="008E2CB1" w:rsidP="00DF5422">
            <w:pPr>
              <w:pStyle w:val="NormalWeb"/>
              <w:spacing w:before="60" w:after="60"/>
              <w:ind w:left="502"/>
              <w:jc w:val="both"/>
              <w:rPr>
                <w:rFonts w:ascii="Open Sans" w:eastAsia="Calibri" w:hAnsi="Open Sans" w:cs="Open Sans"/>
                <w:color w:val="000000" w:themeColor="text1"/>
                <w:sz w:val="18"/>
                <w:szCs w:val="18"/>
              </w:rPr>
            </w:pPr>
            <w:r w:rsidRPr="00EC1071">
              <w:rPr>
                <w:rFonts w:ascii="Open Sans" w:eastAsia="Calibri" w:hAnsi="Open Sans" w:cs="Open Sans"/>
                <w:color w:val="000000" w:themeColor="text1"/>
                <w:sz w:val="18"/>
                <w:szCs w:val="18"/>
              </w:rPr>
              <w:t>Are those animals nonhuman primates?</w:t>
            </w:r>
          </w:p>
        </w:tc>
        <w:tc>
          <w:tcPr>
            <w:tcW w:w="516" w:type="pct"/>
            <w:tcMar>
              <w:left w:w="105" w:type="dxa"/>
              <w:right w:w="105" w:type="dxa"/>
            </w:tcMar>
          </w:tcPr>
          <w:p w14:paraId="451110C5" w14:textId="77777777" w:rsidR="008E2CB1" w:rsidRPr="00EC1071" w:rsidRDefault="008E2CB1" w:rsidP="00DF5422">
            <w:pPr>
              <w:spacing w:after="0"/>
              <w:rPr>
                <w:rFonts w:eastAsia="Calibri" w:cs="Open Sans"/>
              </w:rPr>
            </w:pPr>
          </w:p>
        </w:tc>
      </w:tr>
      <w:tr w:rsidR="008E2CB1" w:rsidRPr="00EC1071" w14:paraId="3854186E" w14:textId="77777777" w:rsidTr="00584BEF">
        <w:trPr>
          <w:trHeight w:val="300"/>
        </w:trPr>
        <w:tc>
          <w:tcPr>
            <w:tcW w:w="4484" w:type="pct"/>
            <w:shd w:val="clear" w:color="auto" w:fill="C8CAE7"/>
            <w:tcMar>
              <w:left w:w="105" w:type="dxa"/>
              <w:right w:w="105" w:type="dxa"/>
            </w:tcMar>
          </w:tcPr>
          <w:p w14:paraId="06CD9A96" w14:textId="77777777" w:rsidR="008E2CB1" w:rsidRPr="00EC1071" w:rsidRDefault="008E2CB1" w:rsidP="00DF5422">
            <w:pPr>
              <w:pStyle w:val="NormalWeb"/>
              <w:spacing w:before="60" w:after="60"/>
              <w:rPr>
                <w:rFonts w:ascii="Open Sans" w:eastAsia="Calibri" w:hAnsi="Open Sans" w:cs="Open Sans"/>
                <w:color w:val="FFFFFF" w:themeColor="background1"/>
                <w:sz w:val="18"/>
                <w:szCs w:val="18"/>
              </w:rPr>
            </w:pPr>
            <w:r w:rsidRPr="00EC1071">
              <w:rPr>
                <w:rFonts w:ascii="Open Sans" w:eastAsia="Calibri" w:hAnsi="Open Sans" w:cs="Open Sans"/>
                <w:b/>
                <w:bCs/>
                <w:sz w:val="18"/>
                <w:szCs w:val="18"/>
              </w:rPr>
              <w:t>Research Involving Developing Countries</w:t>
            </w:r>
          </w:p>
        </w:tc>
        <w:tc>
          <w:tcPr>
            <w:tcW w:w="516" w:type="pct"/>
            <w:shd w:val="clear" w:color="auto" w:fill="C8CAE7"/>
            <w:tcMar>
              <w:left w:w="105" w:type="dxa"/>
              <w:right w:w="105" w:type="dxa"/>
            </w:tcMar>
          </w:tcPr>
          <w:p w14:paraId="18B023A4" w14:textId="77777777" w:rsidR="008E2CB1" w:rsidRPr="00EC1071" w:rsidRDefault="008E2CB1" w:rsidP="00DF5422">
            <w:pPr>
              <w:spacing w:after="0"/>
              <w:rPr>
                <w:rFonts w:eastAsia="Calibri" w:cs="Open Sans"/>
                <w:szCs w:val="22"/>
              </w:rPr>
            </w:pPr>
          </w:p>
        </w:tc>
      </w:tr>
      <w:tr w:rsidR="008E2CB1" w:rsidRPr="00EC1071" w14:paraId="24C46940" w14:textId="77777777" w:rsidTr="00584BEF">
        <w:trPr>
          <w:trHeight w:val="300"/>
        </w:trPr>
        <w:tc>
          <w:tcPr>
            <w:tcW w:w="4484" w:type="pct"/>
            <w:tcMar>
              <w:left w:w="105" w:type="dxa"/>
              <w:right w:w="105" w:type="dxa"/>
            </w:tcMar>
          </w:tcPr>
          <w:p w14:paraId="0D3A033D" w14:textId="77777777" w:rsidR="008E2CB1" w:rsidRPr="00EC1071" w:rsidRDefault="008E2CB1" w:rsidP="00DF5422">
            <w:pPr>
              <w:pStyle w:val="NormalWeb"/>
              <w:spacing w:before="60" w:after="60"/>
              <w:ind w:left="502"/>
              <w:jc w:val="both"/>
              <w:rPr>
                <w:rFonts w:ascii="Open Sans" w:eastAsia="Calibri" w:hAnsi="Open Sans" w:cs="Open Sans"/>
                <w:color w:val="000000" w:themeColor="text1"/>
                <w:sz w:val="18"/>
                <w:szCs w:val="18"/>
              </w:rPr>
            </w:pPr>
            <w:r w:rsidRPr="00EC1071">
              <w:rPr>
                <w:rFonts w:ascii="Open Sans" w:eastAsia="Calibri" w:hAnsi="Open Sans" w:cs="Open Sans"/>
                <w:color w:val="000000" w:themeColor="text1"/>
                <w:sz w:val="18"/>
                <w:szCs w:val="18"/>
              </w:rPr>
              <w:t>Use of local resources (genetic, animal, plant etc)</w:t>
            </w:r>
          </w:p>
        </w:tc>
        <w:tc>
          <w:tcPr>
            <w:tcW w:w="516" w:type="pct"/>
            <w:tcMar>
              <w:left w:w="105" w:type="dxa"/>
              <w:right w:w="105" w:type="dxa"/>
            </w:tcMar>
          </w:tcPr>
          <w:p w14:paraId="059AF562" w14:textId="77777777" w:rsidR="008E2CB1" w:rsidRPr="00EC1071" w:rsidRDefault="008E2CB1" w:rsidP="00DF5422">
            <w:pPr>
              <w:spacing w:after="0"/>
              <w:rPr>
                <w:rFonts w:eastAsia="Calibri" w:cs="Open Sans"/>
              </w:rPr>
            </w:pPr>
          </w:p>
        </w:tc>
      </w:tr>
      <w:tr w:rsidR="008E2CB1" w:rsidRPr="00EC1071" w14:paraId="4C406DFB" w14:textId="77777777" w:rsidTr="00584BEF">
        <w:trPr>
          <w:trHeight w:val="300"/>
        </w:trPr>
        <w:tc>
          <w:tcPr>
            <w:tcW w:w="4484" w:type="pct"/>
            <w:tcMar>
              <w:left w:w="105" w:type="dxa"/>
              <w:right w:w="105" w:type="dxa"/>
            </w:tcMar>
          </w:tcPr>
          <w:p w14:paraId="1E067C04" w14:textId="77777777" w:rsidR="008E2CB1" w:rsidRPr="00EC1071" w:rsidRDefault="008E2CB1" w:rsidP="00DF5422">
            <w:pPr>
              <w:pStyle w:val="NormalWeb"/>
              <w:spacing w:before="60" w:after="60"/>
              <w:ind w:left="502"/>
              <w:jc w:val="both"/>
              <w:rPr>
                <w:rFonts w:ascii="Open Sans" w:eastAsia="Calibri" w:hAnsi="Open Sans" w:cs="Open Sans"/>
                <w:color w:val="000000" w:themeColor="text1"/>
                <w:sz w:val="18"/>
                <w:szCs w:val="18"/>
              </w:rPr>
            </w:pPr>
            <w:r w:rsidRPr="00EC1071">
              <w:rPr>
                <w:rFonts w:ascii="Open Sans" w:eastAsia="Calibri" w:hAnsi="Open Sans" w:cs="Open Sans"/>
                <w:color w:val="000000" w:themeColor="text1"/>
                <w:sz w:val="18"/>
                <w:szCs w:val="18"/>
              </w:rPr>
              <w:t>Benefit to local community (capacity building i.e. access to healthcare, education etc)</w:t>
            </w:r>
          </w:p>
        </w:tc>
        <w:tc>
          <w:tcPr>
            <w:tcW w:w="516" w:type="pct"/>
            <w:tcMar>
              <w:left w:w="105" w:type="dxa"/>
              <w:right w:w="105" w:type="dxa"/>
            </w:tcMar>
          </w:tcPr>
          <w:p w14:paraId="79D06F08" w14:textId="77777777" w:rsidR="008E2CB1" w:rsidRPr="00EC1071" w:rsidRDefault="008E2CB1" w:rsidP="00DF5422">
            <w:pPr>
              <w:spacing w:after="0"/>
              <w:rPr>
                <w:rFonts w:eastAsia="Calibri" w:cs="Open Sans"/>
              </w:rPr>
            </w:pPr>
          </w:p>
        </w:tc>
      </w:tr>
      <w:tr w:rsidR="008E2CB1" w:rsidRPr="00EC1071" w14:paraId="5D9342BF" w14:textId="77777777" w:rsidTr="00584BEF">
        <w:trPr>
          <w:trHeight w:val="300"/>
        </w:trPr>
        <w:tc>
          <w:tcPr>
            <w:tcW w:w="4484" w:type="pct"/>
            <w:shd w:val="clear" w:color="auto" w:fill="C8CAE7"/>
            <w:tcMar>
              <w:left w:w="105" w:type="dxa"/>
              <w:right w:w="105" w:type="dxa"/>
            </w:tcMar>
          </w:tcPr>
          <w:p w14:paraId="5EC81B8F" w14:textId="77777777" w:rsidR="008E2CB1" w:rsidRPr="00EC1071" w:rsidRDefault="008E2CB1" w:rsidP="00DF5422">
            <w:pPr>
              <w:pStyle w:val="NormalWeb"/>
              <w:spacing w:before="60" w:after="60"/>
              <w:rPr>
                <w:rFonts w:ascii="Open Sans" w:eastAsia="Calibri" w:hAnsi="Open Sans" w:cs="Open Sans"/>
                <w:color w:val="FFFFFF" w:themeColor="background1"/>
                <w:sz w:val="18"/>
                <w:szCs w:val="18"/>
              </w:rPr>
            </w:pPr>
            <w:r w:rsidRPr="00EC1071">
              <w:rPr>
                <w:rFonts w:ascii="Open Sans" w:eastAsia="Calibri" w:hAnsi="Open Sans" w:cs="Open Sans"/>
                <w:b/>
                <w:bCs/>
                <w:sz w:val="18"/>
                <w:szCs w:val="18"/>
              </w:rPr>
              <w:t>Dual Use</w:t>
            </w:r>
          </w:p>
        </w:tc>
        <w:tc>
          <w:tcPr>
            <w:tcW w:w="516" w:type="pct"/>
            <w:shd w:val="clear" w:color="auto" w:fill="C8CAE7"/>
            <w:tcMar>
              <w:left w:w="105" w:type="dxa"/>
              <w:right w:w="105" w:type="dxa"/>
            </w:tcMar>
          </w:tcPr>
          <w:p w14:paraId="3DD633F0" w14:textId="77777777" w:rsidR="008E2CB1" w:rsidRPr="00EC1071" w:rsidRDefault="008E2CB1" w:rsidP="00DF5422">
            <w:pPr>
              <w:spacing w:after="0"/>
              <w:rPr>
                <w:rFonts w:eastAsia="Calibri" w:cs="Open Sans"/>
                <w:szCs w:val="22"/>
              </w:rPr>
            </w:pPr>
          </w:p>
        </w:tc>
      </w:tr>
      <w:tr w:rsidR="008E2CB1" w:rsidRPr="00EC1071" w14:paraId="7FEF7239" w14:textId="77777777" w:rsidTr="00584BEF">
        <w:trPr>
          <w:trHeight w:val="300"/>
        </w:trPr>
        <w:tc>
          <w:tcPr>
            <w:tcW w:w="4484" w:type="pct"/>
            <w:tcMar>
              <w:left w:w="105" w:type="dxa"/>
              <w:right w:w="105" w:type="dxa"/>
            </w:tcMar>
          </w:tcPr>
          <w:p w14:paraId="75747AF1" w14:textId="77777777" w:rsidR="008E2CB1" w:rsidRPr="00EC1071" w:rsidRDefault="008E2CB1" w:rsidP="00DF5422">
            <w:pPr>
              <w:pStyle w:val="NormalWeb"/>
              <w:spacing w:before="60" w:after="60"/>
              <w:ind w:left="502"/>
              <w:jc w:val="both"/>
              <w:rPr>
                <w:rFonts w:ascii="Open Sans" w:eastAsia="Calibri" w:hAnsi="Open Sans" w:cs="Open Sans"/>
                <w:color w:val="000000" w:themeColor="text1"/>
                <w:sz w:val="18"/>
                <w:szCs w:val="18"/>
              </w:rPr>
            </w:pPr>
            <w:r w:rsidRPr="00EC1071">
              <w:rPr>
                <w:rFonts w:ascii="Open Sans" w:eastAsia="Calibri" w:hAnsi="Open Sans" w:cs="Open Sans"/>
                <w:color w:val="000000" w:themeColor="text1"/>
                <w:sz w:val="18"/>
                <w:szCs w:val="18"/>
              </w:rPr>
              <w:t>Research having direct military application</w:t>
            </w:r>
          </w:p>
        </w:tc>
        <w:tc>
          <w:tcPr>
            <w:tcW w:w="516" w:type="pct"/>
            <w:tcMar>
              <w:left w:w="105" w:type="dxa"/>
              <w:right w:w="105" w:type="dxa"/>
            </w:tcMar>
          </w:tcPr>
          <w:p w14:paraId="109D5C6D" w14:textId="77777777" w:rsidR="008E2CB1" w:rsidRPr="00EC1071" w:rsidRDefault="008E2CB1" w:rsidP="00DF5422">
            <w:pPr>
              <w:spacing w:after="0"/>
              <w:rPr>
                <w:rFonts w:eastAsia="Calibri" w:cs="Open Sans"/>
              </w:rPr>
            </w:pPr>
          </w:p>
        </w:tc>
      </w:tr>
      <w:tr w:rsidR="008E2CB1" w:rsidRPr="00EC1071" w14:paraId="4EA67544" w14:textId="77777777" w:rsidTr="00584BEF">
        <w:trPr>
          <w:trHeight w:val="300"/>
        </w:trPr>
        <w:tc>
          <w:tcPr>
            <w:tcW w:w="4484" w:type="pct"/>
            <w:tcMar>
              <w:left w:w="105" w:type="dxa"/>
              <w:right w:w="105" w:type="dxa"/>
            </w:tcMar>
          </w:tcPr>
          <w:p w14:paraId="1FFDF07E" w14:textId="77777777" w:rsidR="008E2CB1" w:rsidRPr="00EC1071" w:rsidRDefault="008E2CB1" w:rsidP="00DF5422">
            <w:pPr>
              <w:pStyle w:val="NormalWeb"/>
              <w:spacing w:before="60" w:after="60"/>
              <w:ind w:left="502"/>
              <w:jc w:val="both"/>
              <w:rPr>
                <w:rFonts w:ascii="Open Sans" w:eastAsia="Calibri" w:hAnsi="Open Sans" w:cs="Open Sans"/>
                <w:color w:val="000000" w:themeColor="text1"/>
                <w:sz w:val="18"/>
                <w:szCs w:val="18"/>
              </w:rPr>
            </w:pPr>
            <w:r w:rsidRPr="00EC1071">
              <w:rPr>
                <w:rFonts w:ascii="Open Sans" w:eastAsia="Calibri" w:hAnsi="Open Sans" w:cs="Open Sans"/>
                <w:color w:val="000000" w:themeColor="text1"/>
                <w:sz w:val="18"/>
                <w:szCs w:val="18"/>
              </w:rPr>
              <w:t>Research having the potential for terrorist abuse</w:t>
            </w:r>
          </w:p>
        </w:tc>
        <w:tc>
          <w:tcPr>
            <w:tcW w:w="516" w:type="pct"/>
            <w:tcMar>
              <w:left w:w="105" w:type="dxa"/>
              <w:right w:w="105" w:type="dxa"/>
            </w:tcMar>
          </w:tcPr>
          <w:p w14:paraId="6BFFC7F2" w14:textId="77777777" w:rsidR="008E2CB1" w:rsidRPr="00EC1071" w:rsidRDefault="008E2CB1" w:rsidP="00DF5422">
            <w:pPr>
              <w:spacing w:after="0"/>
              <w:rPr>
                <w:rFonts w:eastAsia="Calibri" w:cs="Open Sans"/>
              </w:rPr>
            </w:pPr>
          </w:p>
        </w:tc>
      </w:tr>
      <w:tr w:rsidR="008E2CB1" w:rsidRPr="00EC1071" w14:paraId="47AC3503" w14:textId="77777777" w:rsidTr="00584BEF">
        <w:trPr>
          <w:trHeight w:val="300"/>
        </w:trPr>
        <w:tc>
          <w:tcPr>
            <w:tcW w:w="4484" w:type="pct"/>
            <w:shd w:val="clear" w:color="auto" w:fill="C8CAE7"/>
            <w:tcMar>
              <w:left w:w="105" w:type="dxa"/>
              <w:right w:w="105" w:type="dxa"/>
            </w:tcMar>
          </w:tcPr>
          <w:p w14:paraId="62ED9056" w14:textId="77777777" w:rsidR="008E2CB1" w:rsidRPr="00EC1071" w:rsidRDefault="008E2CB1" w:rsidP="00DF5422">
            <w:pPr>
              <w:pStyle w:val="NormalWeb"/>
              <w:spacing w:before="60" w:after="60"/>
              <w:rPr>
                <w:rFonts w:ascii="Open Sans" w:eastAsia="Calibri" w:hAnsi="Open Sans" w:cs="Open Sans"/>
                <w:color w:val="FFFFFF" w:themeColor="background1"/>
                <w:sz w:val="18"/>
                <w:szCs w:val="18"/>
              </w:rPr>
            </w:pPr>
            <w:r w:rsidRPr="00EC1071">
              <w:rPr>
                <w:rFonts w:ascii="Open Sans" w:eastAsia="Calibri" w:hAnsi="Open Sans" w:cs="Open Sans"/>
                <w:b/>
                <w:bCs/>
                <w:sz w:val="18"/>
                <w:szCs w:val="18"/>
              </w:rPr>
              <w:t>ICT Implants</w:t>
            </w:r>
          </w:p>
        </w:tc>
        <w:tc>
          <w:tcPr>
            <w:tcW w:w="516" w:type="pct"/>
            <w:shd w:val="clear" w:color="auto" w:fill="C8CAE7"/>
            <w:tcMar>
              <w:left w:w="105" w:type="dxa"/>
              <w:right w:w="105" w:type="dxa"/>
            </w:tcMar>
          </w:tcPr>
          <w:p w14:paraId="4EC71CE4" w14:textId="77777777" w:rsidR="008E2CB1" w:rsidRPr="00EC1071" w:rsidRDefault="008E2CB1" w:rsidP="00DF5422">
            <w:pPr>
              <w:spacing w:after="0"/>
              <w:rPr>
                <w:rFonts w:eastAsia="Calibri" w:cs="Open Sans"/>
                <w:szCs w:val="22"/>
              </w:rPr>
            </w:pPr>
          </w:p>
        </w:tc>
      </w:tr>
      <w:tr w:rsidR="008E2CB1" w:rsidRPr="00EC1071" w14:paraId="22CAF2B4" w14:textId="77777777" w:rsidTr="00584BEF">
        <w:trPr>
          <w:trHeight w:val="300"/>
        </w:trPr>
        <w:tc>
          <w:tcPr>
            <w:tcW w:w="4484" w:type="pct"/>
            <w:tcMar>
              <w:left w:w="105" w:type="dxa"/>
              <w:right w:w="105" w:type="dxa"/>
            </w:tcMar>
          </w:tcPr>
          <w:p w14:paraId="347A9A4B" w14:textId="77777777" w:rsidR="008E2CB1" w:rsidRPr="00EC1071" w:rsidRDefault="008E2CB1" w:rsidP="00DF5422">
            <w:pPr>
              <w:pStyle w:val="NormalWeb"/>
              <w:spacing w:before="60" w:after="60"/>
              <w:ind w:left="502"/>
              <w:jc w:val="both"/>
              <w:rPr>
                <w:rFonts w:ascii="Open Sans" w:eastAsia="Calibri" w:hAnsi="Open Sans" w:cs="Open Sans"/>
                <w:color w:val="000000" w:themeColor="text1"/>
                <w:sz w:val="18"/>
                <w:szCs w:val="18"/>
              </w:rPr>
            </w:pPr>
            <w:r w:rsidRPr="00EC1071">
              <w:rPr>
                <w:rFonts w:ascii="Open Sans" w:eastAsia="Calibri" w:hAnsi="Open Sans" w:cs="Open Sans"/>
                <w:color w:val="000000" w:themeColor="text1"/>
                <w:sz w:val="18"/>
                <w:szCs w:val="18"/>
              </w:rPr>
              <w:t>Does the proposal involve clinical trials of ICT implants?</w:t>
            </w:r>
          </w:p>
        </w:tc>
        <w:tc>
          <w:tcPr>
            <w:tcW w:w="516" w:type="pct"/>
            <w:tcMar>
              <w:left w:w="105" w:type="dxa"/>
              <w:right w:w="105" w:type="dxa"/>
            </w:tcMar>
          </w:tcPr>
          <w:p w14:paraId="5E7DFFCB" w14:textId="77777777" w:rsidR="008E2CB1" w:rsidRPr="00EC1071" w:rsidRDefault="008E2CB1" w:rsidP="00DF5422">
            <w:pPr>
              <w:spacing w:after="0"/>
              <w:rPr>
                <w:rFonts w:eastAsia="Calibri" w:cs="Open Sans"/>
              </w:rPr>
            </w:pPr>
          </w:p>
        </w:tc>
      </w:tr>
      <w:tr w:rsidR="008E2CB1" w:rsidRPr="00EC1071" w14:paraId="02B941E8" w14:textId="77777777" w:rsidTr="00584BEF">
        <w:trPr>
          <w:trHeight w:val="300"/>
        </w:trPr>
        <w:tc>
          <w:tcPr>
            <w:tcW w:w="4484" w:type="pct"/>
            <w:tcMar>
              <w:left w:w="105" w:type="dxa"/>
              <w:right w:w="105" w:type="dxa"/>
            </w:tcMar>
          </w:tcPr>
          <w:p w14:paraId="5ECDA2B4" w14:textId="77777777" w:rsidR="008E2CB1" w:rsidRPr="00EC1071" w:rsidRDefault="008E2CB1" w:rsidP="00DF5422">
            <w:pPr>
              <w:pStyle w:val="NormalWeb"/>
              <w:spacing w:before="60" w:after="60"/>
              <w:ind w:left="5"/>
              <w:rPr>
                <w:rFonts w:ascii="Open Sans" w:eastAsia="Calibri" w:hAnsi="Open Sans" w:cs="Open Sans"/>
                <w:color w:val="000000" w:themeColor="text1"/>
                <w:sz w:val="18"/>
                <w:szCs w:val="18"/>
              </w:rPr>
            </w:pPr>
            <w:r w:rsidRPr="00EC1071">
              <w:rPr>
                <w:rFonts w:ascii="Open Sans" w:eastAsia="Calibri" w:hAnsi="Open Sans" w:cs="Open Sans"/>
                <w:b/>
                <w:bCs/>
                <w:color w:val="000000" w:themeColor="text1"/>
                <w:sz w:val="18"/>
                <w:szCs w:val="18"/>
              </w:rPr>
              <w:t>I CONFIRM THAT NONE OF THE ABOVE ISSUES APPLY TO MY PROPOSAL</w:t>
            </w:r>
          </w:p>
        </w:tc>
        <w:tc>
          <w:tcPr>
            <w:tcW w:w="516" w:type="pct"/>
            <w:tcMar>
              <w:left w:w="105" w:type="dxa"/>
              <w:right w:w="105" w:type="dxa"/>
            </w:tcMar>
          </w:tcPr>
          <w:p w14:paraId="11E7BFE4" w14:textId="77777777" w:rsidR="008E2CB1" w:rsidRPr="00EC1071" w:rsidRDefault="008E2CB1" w:rsidP="00DF5422">
            <w:pPr>
              <w:spacing w:after="0"/>
              <w:rPr>
                <w:rFonts w:eastAsia="Calibri" w:cs="Open Sans"/>
                <w:szCs w:val="22"/>
              </w:rPr>
            </w:pPr>
          </w:p>
        </w:tc>
      </w:tr>
    </w:tbl>
    <w:p w14:paraId="18221DFA" w14:textId="77777777" w:rsidR="008E2CB1" w:rsidRPr="00EC1071" w:rsidRDefault="008E2CB1" w:rsidP="008E2CB1">
      <w:pPr>
        <w:rPr>
          <w:rFonts w:eastAsia="Calibri" w:cs="Open Sans"/>
        </w:rPr>
      </w:pPr>
      <w:bookmarkStart w:id="79" w:name="_Toc190945487"/>
    </w:p>
    <w:bookmarkEnd w:id="79"/>
    <w:p w14:paraId="6409A1B5" w14:textId="6513D67C" w:rsidR="008E2CB1" w:rsidRPr="00EC1071" w:rsidRDefault="008E2CB1" w:rsidP="008E2CB1">
      <w:pPr>
        <w:spacing w:before="120" w:after="0"/>
        <w:rPr>
          <w:rFonts w:eastAsia="Calibri" w:cs="Open Sans"/>
          <w:color w:val="000000" w:themeColor="text1"/>
          <w:szCs w:val="22"/>
        </w:rPr>
      </w:pPr>
      <w:r w:rsidRPr="00EC1071">
        <w:rPr>
          <w:rFonts w:eastAsia="Calibri" w:cs="Open Sans"/>
          <w:i/>
          <w:iCs/>
          <w:color w:val="FFFFFF" w:themeColor="background1"/>
          <w:szCs w:val="22"/>
        </w:rPr>
        <w:t>reference to the project title</w:t>
      </w:r>
      <w:r w:rsidRPr="00EC1071">
        <w:rPr>
          <w:rFonts w:eastAsia="Calibri" w:cs="Open Sans"/>
          <w:i/>
          <w:iCs/>
          <w:color w:val="000000" w:themeColor="text1"/>
          <w:szCs w:val="22"/>
        </w:rPr>
        <w:t>.</w:t>
      </w:r>
    </w:p>
    <w:p w14:paraId="608D9995" w14:textId="77777777" w:rsidR="008E2CB1" w:rsidRPr="00EC1071" w:rsidRDefault="008E2CB1" w:rsidP="00584BEF">
      <w:pPr>
        <w:pStyle w:val="Heading1"/>
        <w:numPr>
          <w:ilvl w:val="0"/>
          <w:numId w:val="0"/>
        </w:numPr>
        <w:ind w:left="432" w:hanging="432"/>
        <w:rPr>
          <w:rFonts w:eastAsia="Calibri" w:cs="Open Sans"/>
        </w:rPr>
      </w:pPr>
      <w:bookmarkStart w:id="80" w:name="_Toc190945488"/>
      <w:bookmarkStart w:id="81" w:name="_Toc196299349"/>
      <w:bookmarkStart w:id="82" w:name="_Toc224846513"/>
      <w:r w:rsidRPr="00EC1071">
        <w:rPr>
          <w:rFonts w:eastAsia="Calibri" w:cs="Open Sans"/>
        </w:rPr>
        <w:t>ANNEX II: SECURITY</w:t>
      </w:r>
      <w:bookmarkEnd w:id="80"/>
      <w:bookmarkEnd w:id="81"/>
      <w:bookmarkEnd w:id="82"/>
    </w:p>
    <w:p w14:paraId="3349DA7F" w14:textId="77777777" w:rsidR="008E2CB1" w:rsidRPr="00EC1071" w:rsidRDefault="008E2CB1" w:rsidP="008E2CB1">
      <w:pPr>
        <w:pStyle w:val="NormalWeb"/>
        <w:spacing w:before="120" w:after="0"/>
        <w:rPr>
          <w:rFonts w:ascii="Open Sans" w:eastAsia="Calibri" w:hAnsi="Open Sans" w:cs="Open Sans"/>
          <w:color w:val="000000" w:themeColor="text1"/>
          <w:sz w:val="22"/>
          <w:szCs w:val="22"/>
        </w:rPr>
      </w:pPr>
      <w:r w:rsidRPr="00EC1071">
        <w:rPr>
          <w:rFonts w:ascii="Open Sans" w:eastAsia="Calibri" w:hAnsi="Open Sans" w:cs="Open Sans"/>
          <w:b/>
          <w:bCs/>
          <w:color w:val="000000" w:themeColor="text1"/>
          <w:sz w:val="22"/>
          <w:szCs w:val="22"/>
        </w:rPr>
        <w:t>Please indicate if your project will involve:</w:t>
      </w:r>
    </w:p>
    <w:p w14:paraId="33500D29" w14:textId="77777777" w:rsidR="008E2CB1" w:rsidRPr="00EC1071" w:rsidRDefault="008E2CB1" w:rsidP="00584BEF">
      <w:pPr>
        <w:pStyle w:val="NormalWeb"/>
        <w:numPr>
          <w:ilvl w:val="0"/>
          <w:numId w:val="24"/>
        </w:numPr>
        <w:spacing w:before="120" w:after="0"/>
        <w:rPr>
          <w:rFonts w:ascii="Open Sans" w:eastAsia="Calibri" w:hAnsi="Open Sans" w:cs="Open Sans"/>
          <w:color w:val="000000" w:themeColor="text1"/>
          <w:sz w:val="22"/>
          <w:szCs w:val="22"/>
        </w:rPr>
      </w:pPr>
      <w:r w:rsidRPr="00EC1071">
        <w:rPr>
          <w:rFonts w:ascii="Open Sans" w:eastAsia="Calibri" w:hAnsi="Open Sans" w:cs="Open Sans"/>
          <w:color w:val="000000" w:themeColor="text1"/>
          <w:sz w:val="22"/>
          <w:szCs w:val="22"/>
        </w:rPr>
        <w:t>Activities or results raising security issues</w:t>
      </w:r>
      <w:r w:rsidRPr="00EC1071">
        <w:rPr>
          <w:rFonts w:ascii="Open Sans" w:eastAsia="Calibri" w:hAnsi="Open Sans" w:cs="Open Sans"/>
          <w:color w:val="000000" w:themeColor="text1"/>
          <w:sz w:val="22"/>
          <w:szCs w:val="22"/>
          <w:u w:val="single"/>
        </w:rPr>
        <w:t xml:space="preserve">:  </w:t>
      </w:r>
      <w:r w:rsidRPr="00EC1071">
        <w:rPr>
          <w:rFonts w:ascii="Open Sans" w:hAnsi="Open Sans" w:cs="Open Sans"/>
        </w:rPr>
        <w:tab/>
      </w:r>
      <w:r w:rsidRPr="00EC1071">
        <w:rPr>
          <w:rFonts w:ascii="Open Sans" w:hAnsi="Open Sans" w:cs="Open Sans"/>
        </w:rPr>
        <w:tab/>
      </w:r>
      <w:r w:rsidRPr="00EC1071">
        <w:rPr>
          <w:rFonts w:ascii="Open Sans" w:eastAsia="Calibri" w:hAnsi="Open Sans" w:cs="Open Sans"/>
          <w:color w:val="000000" w:themeColor="text1"/>
          <w:sz w:val="22"/>
          <w:szCs w:val="22"/>
        </w:rPr>
        <w:t>(YES/NO)</w:t>
      </w:r>
    </w:p>
    <w:p w14:paraId="21159B43" w14:textId="77777777" w:rsidR="008E2CB1" w:rsidRPr="00EC1071" w:rsidRDefault="008E2CB1" w:rsidP="00584BEF">
      <w:pPr>
        <w:pStyle w:val="NormalWeb"/>
        <w:numPr>
          <w:ilvl w:val="0"/>
          <w:numId w:val="24"/>
        </w:numPr>
        <w:spacing w:before="120" w:after="0"/>
        <w:rPr>
          <w:rFonts w:ascii="Open Sans" w:eastAsia="Calibri" w:hAnsi="Open Sans" w:cs="Open Sans"/>
          <w:color w:val="000000" w:themeColor="text1"/>
          <w:sz w:val="22"/>
          <w:szCs w:val="22"/>
        </w:rPr>
      </w:pPr>
      <w:r w:rsidRPr="00EC1071">
        <w:rPr>
          <w:rFonts w:ascii="Open Sans" w:eastAsia="Calibri" w:hAnsi="Open Sans" w:cs="Open Sans"/>
          <w:color w:val="000000" w:themeColor="text1"/>
          <w:sz w:val="22"/>
          <w:szCs w:val="22"/>
        </w:rPr>
        <w:t xml:space="preserve">'EU-classified information' as background or results: </w:t>
      </w:r>
      <w:r w:rsidRPr="00EC1071">
        <w:rPr>
          <w:rFonts w:ascii="Open Sans" w:hAnsi="Open Sans" w:cs="Open Sans"/>
        </w:rPr>
        <w:tab/>
      </w:r>
      <w:r w:rsidRPr="00EC1071">
        <w:rPr>
          <w:rFonts w:ascii="Open Sans" w:hAnsi="Open Sans" w:cs="Open Sans"/>
        </w:rPr>
        <w:tab/>
      </w:r>
      <w:r w:rsidRPr="00EC1071">
        <w:rPr>
          <w:rFonts w:ascii="Open Sans" w:eastAsia="Calibri" w:hAnsi="Open Sans" w:cs="Open Sans"/>
          <w:color w:val="000000" w:themeColor="text1"/>
          <w:sz w:val="22"/>
          <w:szCs w:val="22"/>
        </w:rPr>
        <w:t>(YES/NO) </w:t>
      </w:r>
    </w:p>
    <w:p w14:paraId="5397CA04" w14:textId="36CA6B2A" w:rsidR="008E2CB1" w:rsidRPr="00EC1071" w:rsidRDefault="008E2CB1" w:rsidP="008E2CB1">
      <w:pPr>
        <w:spacing w:after="0"/>
        <w:rPr>
          <w:rFonts w:eastAsia="Calibri" w:cs="Open Sans"/>
          <w:color w:val="000000" w:themeColor="text1"/>
          <w:szCs w:val="22"/>
        </w:rPr>
      </w:pPr>
      <w:r w:rsidRPr="00135FAA">
        <w:rPr>
          <w:rFonts w:eastAsia="Calibri" w:cs="Open Sans"/>
          <w:color w:val="000000" w:themeColor="text1"/>
          <w:szCs w:val="22"/>
        </w:rPr>
        <w:t xml:space="preserve">Any potential “dual use” of results: </w:t>
      </w:r>
      <w:r w:rsidRPr="00135FAA">
        <w:rPr>
          <w:rFonts w:cs="Open Sans"/>
        </w:rPr>
        <w:tab/>
      </w:r>
      <w:r w:rsidRPr="00135FAA">
        <w:rPr>
          <w:rFonts w:cs="Open Sans"/>
        </w:rPr>
        <w:tab/>
      </w:r>
      <w:r w:rsidRPr="00135FAA">
        <w:rPr>
          <w:rFonts w:eastAsia="Calibri" w:cs="Open Sans"/>
          <w:color w:val="000000" w:themeColor="text1"/>
          <w:szCs w:val="22"/>
        </w:rPr>
        <w:t>(YES/NO) </w:t>
      </w:r>
    </w:p>
    <w:sectPr w:rsidR="008E2CB1" w:rsidRPr="00EC1071">
      <w:headerReference w:type="default" r:id="rId12"/>
      <w:footerReference w:type="default" r:id="rId13"/>
      <w:headerReference w:type="first" r:id="rId14"/>
      <w:footerReference w:type="first" r:id="rId15"/>
      <w:pgSz w:w="11906" w:h="16838"/>
      <w:pgMar w:top="1440" w:right="1440" w:bottom="1440" w:left="1440" w:header="601" w:footer="107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0AC4DC" w14:textId="77777777" w:rsidR="001B6576" w:rsidRDefault="001B6576">
      <w:pPr>
        <w:spacing w:after="0"/>
      </w:pPr>
      <w:r>
        <w:separator/>
      </w:r>
    </w:p>
  </w:endnote>
  <w:endnote w:type="continuationSeparator" w:id="0">
    <w:p w14:paraId="630AB855" w14:textId="77777777" w:rsidR="001B6576" w:rsidRDefault="001B657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Open Sans">
    <w:altName w:val="Segoe UI"/>
    <w:charset w:val="00"/>
    <w:family w:val="swiss"/>
    <w:pitch w:val="variable"/>
    <w:sig w:usb0="E00002EF" w:usb1="4000205B" w:usb2="00000028" w:usb3="00000000" w:csb0="0000019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ohit Devanagari">
    <w:altName w:val="Times New Roman"/>
    <w:charset w:val="01"/>
    <w:family w:val="auto"/>
    <w:pitch w:val="default"/>
  </w:font>
  <w:font w:name="Swiss">
    <w:altName w:val="Times New Roman"/>
    <w:panose1 w:val="00000000000000000000"/>
    <w:charset w:val="00"/>
    <w:family w:val="auto"/>
    <w:notTrueType/>
    <w:pitch w:val="default"/>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4B8A9" w14:textId="17EF5E92" w:rsidR="00444543" w:rsidRPr="00C17213" w:rsidRDefault="00FD3715" w:rsidP="00584BEF">
    <w:pPr>
      <w:pStyle w:val="Footer"/>
      <w:pBdr>
        <w:top w:val="single" w:sz="4" w:space="1" w:color="000000"/>
        <w:left w:val="none" w:sz="0" w:space="0" w:color="000000"/>
        <w:bottom w:val="none" w:sz="0" w:space="0" w:color="000000"/>
        <w:right w:val="none" w:sz="0" w:space="0" w:color="000000"/>
      </w:pBdr>
      <w:tabs>
        <w:tab w:val="right" w:pos="9593"/>
      </w:tabs>
      <w:ind w:firstLine="2124"/>
      <w:jc w:val="both"/>
      <w:rPr>
        <w:rStyle w:val="IntenseReference"/>
        <w:rFonts w:ascii="Open Sans" w:hAnsi="Open Sans" w:cs="Times New Roman"/>
        <w:sz w:val="22"/>
      </w:rPr>
    </w:pPr>
    <w:r w:rsidRPr="00584BEF">
      <w:rPr>
        <w:rFonts w:ascii="Open Sans" w:hAnsi="Open Sans" w:cs="Open Sans"/>
        <w:b/>
        <w:color w:val="A7A8E0"/>
        <w:sz w:val="18"/>
      </w:rPr>
      <w:t xml:space="preserve">Grant Agreement </w:t>
    </w:r>
    <w:r w:rsidR="004876F3" w:rsidRPr="00B61593">
      <w:rPr>
        <w:rFonts w:ascii="Open Sans" w:hAnsi="Open Sans" w:cs="Open Sans"/>
        <w:b/>
        <w:bCs/>
        <w:color w:val="A7A8E0"/>
        <w:szCs w:val="16"/>
      </w:rPr>
      <w:t xml:space="preserve">nº </w:t>
    </w:r>
    <w:r w:rsidRPr="00584BEF">
      <w:rPr>
        <w:rFonts w:ascii="Open Sans" w:hAnsi="Open Sans" w:cs="Open Sans"/>
        <w:b/>
        <w:color w:val="A7A8E0"/>
        <w:sz w:val="18"/>
      </w:rPr>
      <w:t>101135708</w:t>
    </w:r>
    <w:r w:rsidR="0093137F">
      <w:rPr>
        <w:noProof/>
      </w:rPr>
      <w:drawing>
        <wp:anchor distT="0" distB="0" distL="114300" distR="114300" simplePos="0" relativeHeight="251658240" behindDoc="0" locked="0" layoutInCell="1" allowOverlap="1" wp14:anchorId="45E31BCC" wp14:editId="34AE30D6">
          <wp:simplePos x="0" y="0"/>
          <wp:positionH relativeFrom="margin">
            <wp:posOffset>0</wp:posOffset>
          </wp:positionH>
          <wp:positionV relativeFrom="paragraph">
            <wp:posOffset>0</wp:posOffset>
          </wp:positionV>
          <wp:extent cx="1271905" cy="283210"/>
          <wp:effectExtent l="0" t="0" r="0" b="2540"/>
          <wp:wrapNone/>
          <wp:docPr id="402575597" name="Picture 15" descr="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3539166" name="Picture 15" descr="Blue text on a black background&#10;&#10;Description automatically generated"/>
                  <pic:cNvPicPr/>
                </pic:nvPicPr>
                <pic:blipFill>
                  <a:blip r:embed="rId1">
                    <a:extLst>
                      <a:ext uri="{28A0092B-C50C-407E-A947-70E740481C1C}">
                        <a14:useLocalDpi xmlns:a14="http://schemas.microsoft.com/office/drawing/2010/main" val="0"/>
                      </a:ext>
                      <a:ext uri="{837473B0-CC2E-450A-ABE3-18F120FF3D39}">
                        <a1611:picAttrSrcUrl xmlns:a1611="http://schemas.microsoft.com/office/drawing/2016/11/main" r:id="rId2"/>
                      </a:ext>
                    </a:extLst>
                  </a:blip>
                  <a:stretch>
                    <a:fillRect/>
                  </a:stretch>
                </pic:blipFill>
                <pic:spPr>
                  <a:xfrm>
                    <a:off x="0" y="0"/>
                    <a:ext cx="1271905" cy="283210"/>
                  </a:xfrm>
                  <a:prstGeom prst="rect">
                    <a:avLst/>
                  </a:prstGeom>
                </pic:spPr>
              </pic:pic>
            </a:graphicData>
          </a:graphic>
          <wp14:sizeRelH relativeFrom="page">
            <wp14:pctWidth>0</wp14:pctWidth>
          </wp14:sizeRelH>
          <wp14:sizeRelV relativeFrom="page">
            <wp14:pctHeight>0</wp14:pctHeight>
          </wp14:sizeRelV>
        </wp:anchor>
      </w:drawing>
    </w:r>
    <w:r w:rsidR="00EC488C" w:rsidRPr="00C17213">
      <w:rPr>
        <w:rStyle w:val="IntenseReference"/>
      </w:rPr>
      <w:tab/>
    </w:r>
    <w:r w:rsidR="00444543" w:rsidRPr="00C17213">
      <w:rPr>
        <w:rStyle w:val="IntenseReference"/>
      </w:rPr>
      <w:t>-</w:t>
    </w:r>
    <w:r w:rsidR="00444543" w:rsidRPr="00C17213">
      <w:rPr>
        <w:rStyle w:val="IntenseReference"/>
      </w:rPr>
      <w:fldChar w:fldCharType="begin"/>
    </w:r>
    <w:r w:rsidR="00444543" w:rsidRPr="00C17213">
      <w:rPr>
        <w:rStyle w:val="IntenseReference"/>
      </w:rPr>
      <w:instrText xml:space="preserve"> PAGE </w:instrText>
    </w:r>
    <w:r w:rsidR="00444543" w:rsidRPr="00C17213">
      <w:rPr>
        <w:rStyle w:val="IntenseReference"/>
      </w:rPr>
      <w:fldChar w:fldCharType="separate"/>
    </w:r>
    <w:r w:rsidR="008B4A0F" w:rsidRPr="00C17213">
      <w:rPr>
        <w:rStyle w:val="IntenseReference"/>
      </w:rPr>
      <w:t>65</w:t>
    </w:r>
    <w:r w:rsidR="00444543" w:rsidRPr="00C17213">
      <w:rPr>
        <w:rStyle w:val="IntenseReference"/>
      </w:rPr>
      <w:fldChar w:fldCharType="end"/>
    </w:r>
    <w:r w:rsidR="00444543" w:rsidRPr="00C17213">
      <w:rPr>
        <w:rStyle w:val="IntenseReference"/>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5436F" w14:textId="77777777" w:rsidR="00444543" w:rsidRDefault="0044454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168FA2" w14:textId="77777777" w:rsidR="001B6576" w:rsidRDefault="001B6576">
      <w:pPr>
        <w:spacing w:after="0"/>
      </w:pPr>
      <w:r>
        <w:separator/>
      </w:r>
    </w:p>
  </w:footnote>
  <w:footnote w:type="continuationSeparator" w:id="0">
    <w:p w14:paraId="027F1589" w14:textId="77777777" w:rsidR="001B6576" w:rsidRDefault="001B6576">
      <w:pPr>
        <w:spacing w:after="0"/>
      </w:pPr>
      <w:r>
        <w:continuationSeparator/>
      </w:r>
    </w:p>
  </w:footnote>
  <w:footnote w:id="1">
    <w:p w14:paraId="70293197" w14:textId="7DC425A0" w:rsidR="00906649" w:rsidRPr="00F4071F" w:rsidRDefault="00906649" w:rsidP="00906649">
      <w:pPr>
        <w:spacing w:after="0"/>
        <w:rPr>
          <w:rFonts w:eastAsia="Calibri" w:cs="Open Sans"/>
          <w:color w:val="000000" w:themeColor="text1"/>
          <w:szCs w:val="22"/>
        </w:rPr>
      </w:pPr>
      <w:r w:rsidRPr="00857E6E">
        <w:rPr>
          <w:rStyle w:val="FootnoteReference"/>
        </w:rPr>
        <w:footnoteRef/>
      </w:r>
      <w:hyperlink r:id="rId1" w:history="1">
        <w:r w:rsidR="00857E6E" w:rsidRPr="00857E6E">
          <w:rPr>
            <w:rStyle w:val="Hyperlink"/>
          </w:rPr>
          <w:t>https://jarvis-project.eu/open-calls/open-call-2/</w:t>
        </w:r>
      </w:hyperlink>
      <w:r w:rsidR="00857E6E">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AC124" w14:textId="77777777" w:rsidR="00444543" w:rsidRDefault="00444543" w:rsidP="00584BEF">
    <w:pPr>
      <w:pStyle w:val="Header"/>
      <w:tabs>
        <w:tab w:val="clear" w:pos="8306"/>
        <w:tab w:val="right" w:pos="9072"/>
      </w:tabs>
      <w:spacing w:after="0"/>
      <w:jc w:val="right"/>
      <w:rPr>
        <w:b/>
        <w:color w:val="A7A8E0"/>
        <w:sz w:val="18"/>
      </w:rPr>
    </w:pPr>
    <w:r>
      <w:rPr>
        <w:b/>
        <w:sz w:val="18"/>
      </w:rPr>
      <w:tab/>
    </w:r>
    <w:r>
      <w:rPr>
        <w:b/>
        <w:sz w:val="18"/>
      </w:rPr>
      <w:tab/>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253"/>
      <w:gridCol w:w="4763"/>
    </w:tblGrid>
    <w:tr w:rsidR="0055088C" w14:paraId="7645ECE3" w14:textId="77777777" w:rsidTr="00584BEF">
      <w:tc>
        <w:tcPr>
          <w:tcW w:w="4253" w:type="dxa"/>
          <w:vAlign w:val="center"/>
        </w:tcPr>
        <w:p w14:paraId="2A10631D" w14:textId="77777777" w:rsidR="0055088C" w:rsidRDefault="0055088C" w:rsidP="00E71D19">
          <w:pPr>
            <w:pStyle w:val="Header"/>
            <w:tabs>
              <w:tab w:val="clear" w:pos="8306"/>
              <w:tab w:val="right" w:pos="9072"/>
            </w:tabs>
            <w:spacing w:after="0"/>
            <w:jc w:val="left"/>
            <w:rPr>
              <w:color w:val="A7A8E0"/>
            </w:rPr>
          </w:pPr>
          <w:r>
            <w:rPr>
              <w:b/>
              <w:noProof/>
              <w:sz w:val="18"/>
            </w:rPr>
            <w:drawing>
              <wp:inline distT="0" distB="0" distL="0" distR="0" wp14:anchorId="1F029A08" wp14:editId="41DBEC2A">
                <wp:extent cx="779492" cy="215265"/>
                <wp:effectExtent l="0" t="0" r="0" b="0"/>
                <wp:docPr id="725850413" name="Picture 1" descr="A blue and purpl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5850413" name="Picture 1" descr="A blue and purple text on a black background&#10;&#10;Description automatically generated"/>
                        <pic:cNvPicPr/>
                      </pic:nvPicPr>
                      <pic:blipFill rotWithShape="1">
                        <a:blip r:embed="rId1">
                          <a:clrChange>
                            <a:clrFrom>
                              <a:srgbClr val="000000">
                                <a:alpha val="0"/>
                              </a:srgbClr>
                            </a:clrFrom>
                            <a:clrTo>
                              <a:srgbClr val="000000">
                                <a:alpha val="0"/>
                              </a:srgbClr>
                            </a:clrTo>
                          </a:clrChange>
                          <a:extLst>
                            <a:ext uri="{28A0092B-C50C-407E-A947-70E740481C1C}">
                              <a14:useLocalDpi xmlns:a14="http://schemas.microsoft.com/office/drawing/2010/main" val="0"/>
                            </a:ext>
                          </a:extLst>
                        </a:blip>
                        <a:srcRect l="9419" t="22653" b="27225"/>
                        <a:stretch/>
                      </pic:blipFill>
                      <pic:spPr bwMode="auto">
                        <a:xfrm>
                          <a:off x="0" y="0"/>
                          <a:ext cx="793235" cy="219060"/>
                        </a:xfrm>
                        <a:prstGeom prst="rect">
                          <a:avLst/>
                        </a:prstGeom>
                        <a:ln>
                          <a:noFill/>
                        </a:ln>
                        <a:extLst>
                          <a:ext uri="{53640926-AAD7-44D8-BBD7-CCE9431645EC}">
                            <a14:shadowObscured xmlns:a14="http://schemas.microsoft.com/office/drawing/2010/main"/>
                          </a:ext>
                        </a:extLst>
                      </pic:spPr>
                    </pic:pic>
                  </a:graphicData>
                </a:graphic>
              </wp:inline>
            </w:drawing>
          </w:r>
        </w:p>
      </w:tc>
      <w:tc>
        <w:tcPr>
          <w:tcW w:w="4763" w:type="dxa"/>
          <w:vAlign w:val="center"/>
        </w:tcPr>
        <w:p w14:paraId="51B70BA0" w14:textId="0DE59AA0" w:rsidR="0055088C" w:rsidRDefault="004D3340" w:rsidP="00405865">
          <w:pPr>
            <w:pStyle w:val="Header"/>
            <w:tabs>
              <w:tab w:val="clear" w:pos="8306"/>
              <w:tab w:val="right" w:pos="9072"/>
            </w:tabs>
            <w:spacing w:after="0"/>
            <w:jc w:val="right"/>
            <w:rPr>
              <w:color w:val="A7A8E0"/>
            </w:rPr>
          </w:pPr>
          <w:r w:rsidRPr="004D3340">
            <w:rPr>
              <w:b/>
              <w:color w:val="A7A8E0"/>
              <w:sz w:val="18"/>
            </w:rPr>
            <w:t>Annex 2.1 JARVIS OC2 Proposal Template</w:t>
          </w:r>
          <w:r>
            <w:rPr>
              <w:b/>
              <w:color w:val="A7A8E0"/>
              <w:sz w:val="18"/>
            </w:rPr>
            <w:t xml:space="preserve">: </w:t>
          </w:r>
          <w:r w:rsidRPr="004D3340">
            <w:rPr>
              <w:b/>
              <w:color w:val="A7A8E0"/>
              <w:sz w:val="18"/>
            </w:rPr>
            <w:t>Co-Development</w:t>
          </w:r>
        </w:p>
      </w:tc>
    </w:tr>
  </w:tbl>
  <w:p w14:paraId="739DB2A7" w14:textId="77777777" w:rsidR="0055088C" w:rsidRPr="0055088C" w:rsidRDefault="0055088C" w:rsidP="00E71D19">
    <w:pPr>
      <w:pStyle w:val="Header"/>
      <w:tabs>
        <w:tab w:val="clear" w:pos="8306"/>
        <w:tab w:val="right" w:pos="9072"/>
      </w:tabs>
      <w:spacing w:after="0"/>
      <w:rPr>
        <w:color w:val="A7A8E0"/>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C7F32" w14:textId="77777777" w:rsidR="00444543" w:rsidRDefault="0044454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9"/>
    <w:lvl w:ilvl="0">
      <w:start w:val="1"/>
      <w:numFmt w:val="decimal"/>
      <w:pStyle w:val="Numberedparagraph"/>
      <w:lvlText w:val="%1"/>
      <w:lvlJc w:val="left"/>
      <w:pPr>
        <w:tabs>
          <w:tab w:val="num" w:pos="360"/>
        </w:tabs>
        <w:ind w:left="360" w:hanging="360"/>
      </w:pPr>
      <w:rPr>
        <w:rFonts w:ascii="Arial" w:hAnsi="Arial" w:cs="Times New Roman" w:hint="default"/>
        <w:b/>
        <w:i w:val="0"/>
        <w:sz w:val="24"/>
      </w:rPr>
    </w:lvl>
  </w:abstractNum>
  <w:abstractNum w:abstractNumId="1" w15:restartNumberingAfterBreak="0">
    <w:nsid w:val="00000003"/>
    <w:multiLevelType w:val="singleLevel"/>
    <w:tmpl w:val="00000003"/>
    <w:name w:val="WW8Num12"/>
    <w:lvl w:ilvl="0">
      <w:start w:val="1"/>
      <w:numFmt w:val="bullet"/>
      <w:pStyle w:val="Listaconvietas3"/>
      <w:lvlText w:val=""/>
      <w:lvlJc w:val="left"/>
      <w:pPr>
        <w:tabs>
          <w:tab w:val="num" w:pos="2199"/>
        </w:tabs>
        <w:ind w:left="2199" w:hanging="283"/>
      </w:pPr>
      <w:rPr>
        <w:rFonts w:ascii="Symbol" w:hAnsi="Symbol" w:cs="Symbol"/>
      </w:rPr>
    </w:lvl>
  </w:abstractNum>
  <w:abstractNum w:abstractNumId="2" w15:restartNumberingAfterBreak="0">
    <w:nsid w:val="00000004"/>
    <w:multiLevelType w:val="singleLevel"/>
    <w:tmpl w:val="00000004"/>
    <w:name w:val="WW8Num19"/>
    <w:lvl w:ilvl="0">
      <w:start w:val="1"/>
      <w:numFmt w:val="decimal"/>
      <w:pStyle w:val="ZchnZchn"/>
      <w:lvlText w:val="%1."/>
      <w:lvlJc w:val="left"/>
      <w:pPr>
        <w:tabs>
          <w:tab w:val="num" w:pos="360"/>
        </w:tabs>
        <w:ind w:left="360" w:hanging="360"/>
      </w:pPr>
      <w:rPr>
        <w:rFonts w:cs="Times New Roman" w:hint="default"/>
        <w:b/>
        <w:i w:val="0"/>
      </w:rPr>
    </w:lvl>
  </w:abstractNum>
  <w:abstractNum w:abstractNumId="3" w15:restartNumberingAfterBreak="0">
    <w:nsid w:val="00000005"/>
    <w:multiLevelType w:val="singleLevel"/>
    <w:tmpl w:val="00000005"/>
    <w:name w:val="WW8Num20"/>
    <w:lvl w:ilvl="0">
      <w:start w:val="1"/>
      <w:numFmt w:val="bullet"/>
      <w:pStyle w:val="Listaconvietas2"/>
      <w:lvlText w:val=""/>
      <w:lvlJc w:val="left"/>
      <w:pPr>
        <w:tabs>
          <w:tab w:val="num" w:pos="1360"/>
        </w:tabs>
        <w:ind w:left="1360" w:hanging="283"/>
      </w:pPr>
      <w:rPr>
        <w:rFonts w:ascii="Symbol" w:hAnsi="Symbol" w:cs="Symbol"/>
      </w:rPr>
    </w:lvl>
  </w:abstractNum>
  <w:abstractNum w:abstractNumId="4" w15:restartNumberingAfterBreak="0">
    <w:nsid w:val="00000006"/>
    <w:multiLevelType w:val="singleLevel"/>
    <w:tmpl w:val="00000006"/>
    <w:name w:val="WW8Num25"/>
    <w:lvl w:ilvl="0">
      <w:start w:val="1"/>
      <w:numFmt w:val="decimal"/>
      <w:pStyle w:val="numparg"/>
      <w:lvlText w:val="%1."/>
      <w:lvlJc w:val="left"/>
      <w:pPr>
        <w:tabs>
          <w:tab w:val="num" w:pos="360"/>
        </w:tabs>
        <w:ind w:left="360" w:hanging="360"/>
      </w:pPr>
      <w:rPr>
        <w:rFonts w:cs="Times New Roman"/>
      </w:rPr>
    </w:lvl>
  </w:abstractNum>
  <w:abstractNum w:abstractNumId="5" w15:restartNumberingAfterBreak="0">
    <w:nsid w:val="00000007"/>
    <w:multiLevelType w:val="singleLevel"/>
    <w:tmpl w:val="00000007"/>
    <w:name w:val="WW8Num28"/>
    <w:lvl w:ilvl="0">
      <w:start w:val="1"/>
      <w:numFmt w:val="bullet"/>
      <w:pStyle w:val="Listaconvietas"/>
      <w:lvlText w:val=""/>
      <w:lvlJc w:val="left"/>
      <w:pPr>
        <w:tabs>
          <w:tab w:val="num" w:pos="283"/>
        </w:tabs>
        <w:ind w:left="283" w:hanging="283"/>
      </w:pPr>
      <w:rPr>
        <w:rFonts w:ascii="Symbol" w:hAnsi="Symbol" w:cs="Symbol"/>
      </w:rPr>
    </w:lvl>
  </w:abstractNum>
  <w:abstractNum w:abstractNumId="6" w15:restartNumberingAfterBreak="0">
    <w:nsid w:val="00000008"/>
    <w:multiLevelType w:val="singleLevel"/>
    <w:tmpl w:val="00000008"/>
    <w:name w:val="WW8Num32"/>
    <w:lvl w:ilvl="0">
      <w:start w:val="1"/>
      <w:numFmt w:val="bullet"/>
      <w:pStyle w:val="Bulletedlists"/>
      <w:lvlText w:val=""/>
      <w:lvlJc w:val="left"/>
      <w:pPr>
        <w:tabs>
          <w:tab w:val="num" w:pos="0"/>
        </w:tabs>
        <w:ind w:left="720" w:hanging="360"/>
      </w:pPr>
      <w:rPr>
        <w:rFonts w:ascii="Symbol" w:hAnsi="Symbol" w:cs="Symbol" w:hint="default"/>
      </w:rPr>
    </w:lvl>
  </w:abstractNum>
  <w:abstractNum w:abstractNumId="7" w15:restartNumberingAfterBreak="0">
    <w:nsid w:val="00000009"/>
    <w:multiLevelType w:val="multilevel"/>
    <w:tmpl w:val="00000009"/>
    <w:name w:val="WW8Num37"/>
    <w:lvl w:ilvl="0">
      <w:start w:val="1"/>
      <w:numFmt w:val="decimal"/>
      <w:lvlText w:val="%1."/>
      <w:lvlJc w:val="left"/>
      <w:pPr>
        <w:tabs>
          <w:tab w:val="num" w:pos="0"/>
        </w:tabs>
        <w:ind w:left="360" w:hanging="360"/>
      </w:pPr>
      <w:rPr>
        <w:rFonts w:ascii="Times New Roman" w:hAnsi="Times New Roman" w:cs="Times New Roman" w:hint="default"/>
        <w:sz w:val="22"/>
      </w:rPr>
    </w:lvl>
    <w:lvl w:ilvl="1">
      <w:start w:val="1"/>
      <w:numFmt w:val="decimal"/>
      <w:suff w:val="space"/>
      <w:lvlText w:val="%1.%2."/>
      <w:lvlJc w:val="left"/>
      <w:pPr>
        <w:tabs>
          <w:tab w:val="num" w:pos="0"/>
        </w:tabs>
        <w:ind w:left="0" w:firstLine="0"/>
      </w:pPr>
      <w:rPr>
        <w:rFonts w:hint="default"/>
      </w:rPr>
    </w:lvl>
    <w:lvl w:ilvl="2">
      <w:start w:val="1"/>
      <w:numFmt w:val="decimal"/>
      <w:suff w:val="space"/>
      <w:lvlText w:val="%1.%2.%3."/>
      <w:lvlJc w:val="left"/>
      <w:pPr>
        <w:tabs>
          <w:tab w:val="num" w:pos="0"/>
        </w:tabs>
        <w:ind w:left="0" w:firstLine="0"/>
      </w:pPr>
      <w:rPr>
        <w:rFonts w:hint="default"/>
        <w:u w:val="none"/>
      </w:rPr>
    </w:lvl>
    <w:lvl w:ilvl="3">
      <w:start w:val="1"/>
      <w:numFmt w:val="decimal"/>
      <w:lvlText w:val="%4."/>
      <w:lvlJc w:val="left"/>
      <w:pPr>
        <w:tabs>
          <w:tab w:val="num" w:pos="0"/>
        </w:tabs>
        <w:ind w:left="0" w:firstLine="0"/>
      </w:pPr>
      <w:rPr>
        <w:rFonts w:hint="default"/>
      </w:rPr>
    </w:lvl>
    <w:lvl w:ilvl="4">
      <w:start w:val="1"/>
      <w:numFmt w:val="decimal"/>
      <w:suff w:val="space"/>
      <w:lvlText w:val="%1.%2.%3.%4.%5."/>
      <w:lvlJc w:val="left"/>
      <w:pPr>
        <w:tabs>
          <w:tab w:val="num" w:pos="0"/>
        </w:tabs>
        <w:ind w:left="0" w:firstLine="0"/>
      </w:pPr>
      <w:rPr>
        <w:rFonts w:hint="default"/>
      </w:rPr>
    </w:lvl>
    <w:lvl w:ilvl="5">
      <w:start w:val="1"/>
      <w:numFmt w:val="decimal"/>
      <w:suff w:val="space"/>
      <w:lvlText w:val="%1.%2.%3.%4.%5.%6."/>
      <w:lvlJc w:val="left"/>
      <w:pPr>
        <w:tabs>
          <w:tab w:val="num" w:pos="0"/>
        </w:tabs>
        <w:ind w:left="0" w:firstLine="0"/>
      </w:pPr>
      <w:rPr>
        <w:rFonts w:hint="default"/>
      </w:rPr>
    </w:lvl>
    <w:lvl w:ilvl="6">
      <w:start w:val="1"/>
      <w:numFmt w:val="decimal"/>
      <w:suff w:val="space"/>
      <w:lvlText w:val="%1.%2.%3.%4.%5.%6.%7."/>
      <w:lvlJc w:val="left"/>
      <w:pPr>
        <w:tabs>
          <w:tab w:val="num" w:pos="0"/>
        </w:tabs>
        <w:ind w:left="0" w:firstLine="0"/>
      </w:pPr>
      <w:rPr>
        <w:rFonts w:hint="default"/>
      </w:rPr>
    </w:lvl>
    <w:lvl w:ilvl="7">
      <w:start w:val="1"/>
      <w:numFmt w:val="decimal"/>
      <w:suff w:val="space"/>
      <w:lvlText w:val="%1.%2.%3.%4.%5.%6.%7.%8."/>
      <w:lvlJc w:val="left"/>
      <w:pPr>
        <w:tabs>
          <w:tab w:val="num" w:pos="0"/>
        </w:tabs>
        <w:ind w:left="0" w:firstLine="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0000000A"/>
    <w:multiLevelType w:val="singleLevel"/>
    <w:tmpl w:val="0000000A"/>
    <w:name w:val="WW8Num39"/>
    <w:lvl w:ilvl="0">
      <w:start w:val="1"/>
      <w:numFmt w:val="bullet"/>
      <w:lvlText w:val=""/>
      <w:lvlJc w:val="left"/>
      <w:pPr>
        <w:tabs>
          <w:tab w:val="num" w:pos="0"/>
        </w:tabs>
        <w:ind w:left="720" w:hanging="360"/>
      </w:pPr>
      <w:rPr>
        <w:rFonts w:ascii="Symbol" w:hAnsi="Symbol" w:cs="Symbol" w:hint="default"/>
        <w:lang w:val="en-US"/>
      </w:rPr>
    </w:lvl>
  </w:abstractNum>
  <w:abstractNum w:abstractNumId="9" w15:restartNumberingAfterBreak="0">
    <w:nsid w:val="0000000B"/>
    <w:multiLevelType w:val="multilevel"/>
    <w:tmpl w:val="0000000B"/>
    <w:name w:val="WW8StyleNum"/>
    <w:lvl w:ilvl="0">
      <w:start w:val="1"/>
      <w:numFmt w:val="decimal"/>
      <w:pStyle w:val="NaceInclusionsid2"/>
      <w:lvlText w:val="?%1"/>
      <w:lvlJc w:val="left"/>
      <w:pPr>
        <w:tabs>
          <w:tab w:val="num" w:pos="170"/>
        </w:tabs>
        <w:ind w:left="170" w:hanging="17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000000C"/>
    <w:multiLevelType w:val="multilevel"/>
    <w:tmpl w:val="0000000C"/>
    <w:name w:val="WW8StyleNum1"/>
    <w:lvl w:ilvl="0">
      <w:start w:val="1"/>
      <w:numFmt w:val="decimal"/>
      <w:pStyle w:val="NaceInclusionsId11"/>
      <w:lvlText w:val="-%1"/>
      <w:lvlJc w:val="left"/>
      <w:pPr>
        <w:tabs>
          <w:tab w:val="num" w:pos="170"/>
        </w:tabs>
        <w:ind w:left="170" w:hanging="17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000000D"/>
    <w:multiLevelType w:val="multilevel"/>
    <w:tmpl w:val="0000000D"/>
    <w:name w:val="WW8StyleNum2"/>
    <w:lvl w:ilvl="0">
      <w:start w:val="1"/>
      <w:numFmt w:val="decimal"/>
      <w:pStyle w:val="NaceExclusionsid1"/>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0305CD6"/>
    <w:multiLevelType w:val="multilevel"/>
    <w:tmpl w:val="6FCA154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056367E2"/>
    <w:multiLevelType w:val="hybridMultilevel"/>
    <w:tmpl w:val="4E629F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0B754AA4"/>
    <w:multiLevelType w:val="multilevel"/>
    <w:tmpl w:val="58A0848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104D12B1"/>
    <w:multiLevelType w:val="hybridMultilevel"/>
    <w:tmpl w:val="9F587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035870"/>
    <w:multiLevelType w:val="multilevel"/>
    <w:tmpl w:val="2534BBD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2E8B3540"/>
    <w:multiLevelType w:val="hybridMultilevel"/>
    <w:tmpl w:val="30CC8A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F382C39"/>
    <w:multiLevelType w:val="hybridMultilevel"/>
    <w:tmpl w:val="05865E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1D234B8"/>
    <w:multiLevelType w:val="hybridMultilevel"/>
    <w:tmpl w:val="8D161D7C"/>
    <w:lvl w:ilvl="0" w:tplc="D5D86B3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4BD0BEC"/>
    <w:multiLevelType w:val="singleLevel"/>
    <w:tmpl w:val="72D6F376"/>
    <w:lvl w:ilvl="0">
      <w:start w:val="1"/>
      <w:numFmt w:val="bullet"/>
      <w:pStyle w:val="ListBullet"/>
      <w:lvlText w:val=""/>
      <w:lvlJc w:val="left"/>
      <w:pPr>
        <w:tabs>
          <w:tab w:val="num" w:pos="283"/>
        </w:tabs>
        <w:ind w:left="283" w:hanging="283"/>
      </w:pPr>
      <w:rPr>
        <w:rFonts w:ascii="Symbol" w:hAnsi="Symbol"/>
      </w:rPr>
    </w:lvl>
  </w:abstractNum>
  <w:abstractNum w:abstractNumId="21" w15:restartNumberingAfterBreak="0">
    <w:nsid w:val="573A1D32"/>
    <w:multiLevelType w:val="hybridMultilevel"/>
    <w:tmpl w:val="58D692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1AC3D0D"/>
    <w:multiLevelType w:val="hybridMultilevel"/>
    <w:tmpl w:val="A3F20A4A"/>
    <w:lvl w:ilvl="0" w:tplc="0409000F">
      <w:start w:val="1"/>
      <w:numFmt w:val="decimal"/>
      <w:lvlText w:val="%1."/>
      <w:lvlJc w:val="left"/>
      <w:pPr>
        <w:ind w:left="1068" w:hanging="360"/>
      </w:p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3" w15:restartNumberingAfterBreak="0">
    <w:nsid w:val="66A177EE"/>
    <w:multiLevelType w:val="multilevel"/>
    <w:tmpl w:val="062869D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rPr>
        <w:color w:val="A7A8E0"/>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4" w15:restartNumberingAfterBreak="0">
    <w:nsid w:val="68EB57C4"/>
    <w:multiLevelType w:val="hybridMultilevel"/>
    <w:tmpl w:val="62BA0B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A707696"/>
    <w:multiLevelType w:val="multilevel"/>
    <w:tmpl w:val="5342A54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2041737443">
    <w:abstractNumId w:val="0"/>
  </w:num>
  <w:num w:numId="2" w16cid:durableId="1961955394">
    <w:abstractNumId w:val="1"/>
  </w:num>
  <w:num w:numId="3" w16cid:durableId="26299356">
    <w:abstractNumId w:val="2"/>
  </w:num>
  <w:num w:numId="4" w16cid:durableId="599917003">
    <w:abstractNumId w:val="3"/>
  </w:num>
  <w:num w:numId="5" w16cid:durableId="876308417">
    <w:abstractNumId w:val="4"/>
  </w:num>
  <w:num w:numId="6" w16cid:durableId="34624929">
    <w:abstractNumId w:val="5"/>
  </w:num>
  <w:num w:numId="7" w16cid:durableId="441653990">
    <w:abstractNumId w:val="6"/>
  </w:num>
  <w:num w:numId="8" w16cid:durableId="1017996981">
    <w:abstractNumId w:val="9"/>
  </w:num>
  <w:num w:numId="9" w16cid:durableId="468665729">
    <w:abstractNumId w:val="10"/>
  </w:num>
  <w:num w:numId="10" w16cid:durableId="351418916">
    <w:abstractNumId w:val="11"/>
  </w:num>
  <w:num w:numId="11" w16cid:durableId="670841213">
    <w:abstractNumId w:val="20"/>
  </w:num>
  <w:num w:numId="12" w16cid:durableId="1817379734">
    <w:abstractNumId w:val="23"/>
  </w:num>
  <w:num w:numId="13" w16cid:durableId="1621062596">
    <w:abstractNumId w:val="18"/>
  </w:num>
  <w:num w:numId="14" w16cid:durableId="1956713731">
    <w:abstractNumId w:val="21"/>
  </w:num>
  <w:num w:numId="15" w16cid:durableId="3939892">
    <w:abstractNumId w:val="22"/>
  </w:num>
  <w:num w:numId="16" w16cid:durableId="1701468312">
    <w:abstractNumId w:val="13"/>
  </w:num>
  <w:num w:numId="17" w16cid:durableId="970328944">
    <w:abstractNumId w:val="19"/>
  </w:num>
  <w:num w:numId="18" w16cid:durableId="2101831018">
    <w:abstractNumId w:val="24"/>
  </w:num>
  <w:num w:numId="19" w16cid:durableId="330833242">
    <w:abstractNumId w:val="14"/>
  </w:num>
  <w:num w:numId="20" w16cid:durableId="1346050946">
    <w:abstractNumId w:val="12"/>
  </w:num>
  <w:num w:numId="21" w16cid:durableId="344749651">
    <w:abstractNumId w:val="25"/>
  </w:num>
  <w:num w:numId="22" w16cid:durableId="1785418835">
    <w:abstractNumId w:val="16"/>
  </w:num>
  <w:num w:numId="23" w16cid:durableId="1509521609">
    <w:abstractNumId w:val="15"/>
  </w:num>
  <w:num w:numId="24" w16cid:durableId="1321540477">
    <w:abstractNumId w:val="1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6649"/>
    <w:rsid w:val="00000F95"/>
    <w:rsid w:val="000044B1"/>
    <w:rsid w:val="0001138C"/>
    <w:rsid w:val="00013B0B"/>
    <w:rsid w:val="00013FDE"/>
    <w:rsid w:val="00015A89"/>
    <w:rsid w:val="0002149D"/>
    <w:rsid w:val="0002228E"/>
    <w:rsid w:val="000274FF"/>
    <w:rsid w:val="00030120"/>
    <w:rsid w:val="00040B00"/>
    <w:rsid w:val="000467C0"/>
    <w:rsid w:val="00047C27"/>
    <w:rsid w:val="00055A7F"/>
    <w:rsid w:val="00063D55"/>
    <w:rsid w:val="00070647"/>
    <w:rsid w:val="00077066"/>
    <w:rsid w:val="00077ADD"/>
    <w:rsid w:val="00081714"/>
    <w:rsid w:val="000A1EB6"/>
    <w:rsid w:val="000A2BE1"/>
    <w:rsid w:val="000A3111"/>
    <w:rsid w:val="000A5AD2"/>
    <w:rsid w:val="000A6811"/>
    <w:rsid w:val="000B0BBB"/>
    <w:rsid w:val="000B1B20"/>
    <w:rsid w:val="000B2170"/>
    <w:rsid w:val="000B65D9"/>
    <w:rsid w:val="000B78F5"/>
    <w:rsid w:val="000D3C49"/>
    <w:rsid w:val="000D53BB"/>
    <w:rsid w:val="000D61FC"/>
    <w:rsid w:val="000E146C"/>
    <w:rsid w:val="000E1C94"/>
    <w:rsid w:val="000E6E5C"/>
    <w:rsid w:val="000F04E3"/>
    <w:rsid w:val="000F3156"/>
    <w:rsid w:val="000F3E52"/>
    <w:rsid w:val="00105C83"/>
    <w:rsid w:val="00117B89"/>
    <w:rsid w:val="00121D24"/>
    <w:rsid w:val="00122E08"/>
    <w:rsid w:val="0012605E"/>
    <w:rsid w:val="001273BD"/>
    <w:rsid w:val="00132EEE"/>
    <w:rsid w:val="0013500D"/>
    <w:rsid w:val="00135FAA"/>
    <w:rsid w:val="00142F3D"/>
    <w:rsid w:val="001502E9"/>
    <w:rsid w:val="001505FD"/>
    <w:rsid w:val="00151E8D"/>
    <w:rsid w:val="0015465F"/>
    <w:rsid w:val="00161863"/>
    <w:rsid w:val="00167FD8"/>
    <w:rsid w:val="001704FC"/>
    <w:rsid w:val="00173F28"/>
    <w:rsid w:val="00174B21"/>
    <w:rsid w:val="00175CBA"/>
    <w:rsid w:val="00177FA3"/>
    <w:rsid w:val="001860DB"/>
    <w:rsid w:val="00190F9D"/>
    <w:rsid w:val="00191001"/>
    <w:rsid w:val="00191655"/>
    <w:rsid w:val="0019692B"/>
    <w:rsid w:val="00196B1C"/>
    <w:rsid w:val="001979E3"/>
    <w:rsid w:val="001A114B"/>
    <w:rsid w:val="001A19F0"/>
    <w:rsid w:val="001A6670"/>
    <w:rsid w:val="001B070F"/>
    <w:rsid w:val="001B237C"/>
    <w:rsid w:val="001B542B"/>
    <w:rsid w:val="001B61EC"/>
    <w:rsid w:val="001B6576"/>
    <w:rsid w:val="001B6855"/>
    <w:rsid w:val="001C2C85"/>
    <w:rsid w:val="001C34A4"/>
    <w:rsid w:val="001C602F"/>
    <w:rsid w:val="001C651A"/>
    <w:rsid w:val="001C783A"/>
    <w:rsid w:val="001D0D70"/>
    <w:rsid w:val="001D174F"/>
    <w:rsid w:val="001D4D26"/>
    <w:rsid w:val="001E1CE2"/>
    <w:rsid w:val="001F1D5B"/>
    <w:rsid w:val="001F318A"/>
    <w:rsid w:val="001F39CD"/>
    <w:rsid w:val="001F3CA9"/>
    <w:rsid w:val="00207B58"/>
    <w:rsid w:val="002136AD"/>
    <w:rsid w:val="00213FA8"/>
    <w:rsid w:val="00215C37"/>
    <w:rsid w:val="002160E7"/>
    <w:rsid w:val="00216A24"/>
    <w:rsid w:val="00220E3B"/>
    <w:rsid w:val="00227D67"/>
    <w:rsid w:val="002333CB"/>
    <w:rsid w:val="00240A10"/>
    <w:rsid w:val="0024150A"/>
    <w:rsid w:val="0024344E"/>
    <w:rsid w:val="0024347C"/>
    <w:rsid w:val="0025414D"/>
    <w:rsid w:val="002555C3"/>
    <w:rsid w:val="0025567C"/>
    <w:rsid w:val="00257DD7"/>
    <w:rsid w:val="00260B3B"/>
    <w:rsid w:val="00263D95"/>
    <w:rsid w:val="00263D99"/>
    <w:rsid w:val="00266581"/>
    <w:rsid w:val="00266691"/>
    <w:rsid w:val="00275222"/>
    <w:rsid w:val="00276761"/>
    <w:rsid w:val="0028000C"/>
    <w:rsid w:val="00281B90"/>
    <w:rsid w:val="002821B5"/>
    <w:rsid w:val="00282AAF"/>
    <w:rsid w:val="002852D0"/>
    <w:rsid w:val="00287998"/>
    <w:rsid w:val="00293FBA"/>
    <w:rsid w:val="00296FDB"/>
    <w:rsid w:val="002A3B6B"/>
    <w:rsid w:val="002A4B2A"/>
    <w:rsid w:val="002A6CF8"/>
    <w:rsid w:val="002B2E2D"/>
    <w:rsid w:val="002B3288"/>
    <w:rsid w:val="002B34AC"/>
    <w:rsid w:val="002B48B2"/>
    <w:rsid w:val="002B5297"/>
    <w:rsid w:val="002B5364"/>
    <w:rsid w:val="002B5BE7"/>
    <w:rsid w:val="002B7BA9"/>
    <w:rsid w:val="002C5DB2"/>
    <w:rsid w:val="002D2B5B"/>
    <w:rsid w:val="002D31C5"/>
    <w:rsid w:val="002D63A5"/>
    <w:rsid w:val="002D665D"/>
    <w:rsid w:val="002E5307"/>
    <w:rsid w:val="002E7BA1"/>
    <w:rsid w:val="002F074E"/>
    <w:rsid w:val="002F3A05"/>
    <w:rsid w:val="002F409A"/>
    <w:rsid w:val="002F676C"/>
    <w:rsid w:val="002F7EB4"/>
    <w:rsid w:val="003009FE"/>
    <w:rsid w:val="00312232"/>
    <w:rsid w:val="00313061"/>
    <w:rsid w:val="0032273C"/>
    <w:rsid w:val="00326300"/>
    <w:rsid w:val="00326714"/>
    <w:rsid w:val="003301EC"/>
    <w:rsid w:val="0033545F"/>
    <w:rsid w:val="0033548D"/>
    <w:rsid w:val="00336306"/>
    <w:rsid w:val="00336544"/>
    <w:rsid w:val="003365FE"/>
    <w:rsid w:val="00342A01"/>
    <w:rsid w:val="00342B05"/>
    <w:rsid w:val="0034683B"/>
    <w:rsid w:val="00347D76"/>
    <w:rsid w:val="00354D04"/>
    <w:rsid w:val="00354F53"/>
    <w:rsid w:val="00354F89"/>
    <w:rsid w:val="00356802"/>
    <w:rsid w:val="003601F9"/>
    <w:rsid w:val="00360FE0"/>
    <w:rsid w:val="00362367"/>
    <w:rsid w:val="00364DA8"/>
    <w:rsid w:val="00365C2F"/>
    <w:rsid w:val="003669DB"/>
    <w:rsid w:val="00367601"/>
    <w:rsid w:val="00367A46"/>
    <w:rsid w:val="00374EB8"/>
    <w:rsid w:val="003757A1"/>
    <w:rsid w:val="00376B1C"/>
    <w:rsid w:val="00381662"/>
    <w:rsid w:val="00390465"/>
    <w:rsid w:val="00395F2A"/>
    <w:rsid w:val="003A2DAA"/>
    <w:rsid w:val="003A3FA3"/>
    <w:rsid w:val="003A772A"/>
    <w:rsid w:val="003B2B41"/>
    <w:rsid w:val="003C469E"/>
    <w:rsid w:val="003D3B02"/>
    <w:rsid w:val="003E35A1"/>
    <w:rsid w:val="003F2932"/>
    <w:rsid w:val="003F6B42"/>
    <w:rsid w:val="003F749B"/>
    <w:rsid w:val="00403611"/>
    <w:rsid w:val="004044B9"/>
    <w:rsid w:val="0040490E"/>
    <w:rsid w:val="00405865"/>
    <w:rsid w:val="00406F2D"/>
    <w:rsid w:val="004071D8"/>
    <w:rsid w:val="00420795"/>
    <w:rsid w:val="00431A05"/>
    <w:rsid w:val="004330FD"/>
    <w:rsid w:val="00434A37"/>
    <w:rsid w:val="00434FB2"/>
    <w:rsid w:val="00442D85"/>
    <w:rsid w:val="00444543"/>
    <w:rsid w:val="00446087"/>
    <w:rsid w:val="004523CE"/>
    <w:rsid w:val="004602EA"/>
    <w:rsid w:val="004641FD"/>
    <w:rsid w:val="004668BD"/>
    <w:rsid w:val="00467E3E"/>
    <w:rsid w:val="004711C3"/>
    <w:rsid w:val="004716E6"/>
    <w:rsid w:val="00472339"/>
    <w:rsid w:val="00480F20"/>
    <w:rsid w:val="004858B1"/>
    <w:rsid w:val="004876F3"/>
    <w:rsid w:val="00493F4F"/>
    <w:rsid w:val="004A03FD"/>
    <w:rsid w:val="004A09B5"/>
    <w:rsid w:val="004A0B12"/>
    <w:rsid w:val="004A1DAB"/>
    <w:rsid w:val="004A5DAF"/>
    <w:rsid w:val="004A6EC7"/>
    <w:rsid w:val="004B0229"/>
    <w:rsid w:val="004B0633"/>
    <w:rsid w:val="004B0A5A"/>
    <w:rsid w:val="004B153F"/>
    <w:rsid w:val="004B2BD2"/>
    <w:rsid w:val="004B52A6"/>
    <w:rsid w:val="004C1C61"/>
    <w:rsid w:val="004D3340"/>
    <w:rsid w:val="004D46FD"/>
    <w:rsid w:val="004D5B92"/>
    <w:rsid w:val="004E10DB"/>
    <w:rsid w:val="004E1F41"/>
    <w:rsid w:val="004E1FFD"/>
    <w:rsid w:val="004E587C"/>
    <w:rsid w:val="004F3101"/>
    <w:rsid w:val="004F7308"/>
    <w:rsid w:val="00501BF3"/>
    <w:rsid w:val="00506ECD"/>
    <w:rsid w:val="005102A4"/>
    <w:rsid w:val="00514F7A"/>
    <w:rsid w:val="0051670F"/>
    <w:rsid w:val="005228CB"/>
    <w:rsid w:val="00524B5D"/>
    <w:rsid w:val="005265F7"/>
    <w:rsid w:val="00526EDA"/>
    <w:rsid w:val="0053083C"/>
    <w:rsid w:val="0053147D"/>
    <w:rsid w:val="00534452"/>
    <w:rsid w:val="00542056"/>
    <w:rsid w:val="0054446F"/>
    <w:rsid w:val="00545F46"/>
    <w:rsid w:val="0055088C"/>
    <w:rsid w:val="00551936"/>
    <w:rsid w:val="005564F8"/>
    <w:rsid w:val="00556D37"/>
    <w:rsid w:val="00565F07"/>
    <w:rsid w:val="005770E2"/>
    <w:rsid w:val="00577711"/>
    <w:rsid w:val="00581A3F"/>
    <w:rsid w:val="005844B7"/>
    <w:rsid w:val="00584BEF"/>
    <w:rsid w:val="00585EB7"/>
    <w:rsid w:val="00586206"/>
    <w:rsid w:val="00586F32"/>
    <w:rsid w:val="00587FA8"/>
    <w:rsid w:val="005A09A3"/>
    <w:rsid w:val="005A0B7B"/>
    <w:rsid w:val="005A3BAB"/>
    <w:rsid w:val="005B0836"/>
    <w:rsid w:val="005B3A9B"/>
    <w:rsid w:val="005B79C0"/>
    <w:rsid w:val="005C5676"/>
    <w:rsid w:val="005D045F"/>
    <w:rsid w:val="005D115C"/>
    <w:rsid w:val="005D452A"/>
    <w:rsid w:val="005D618F"/>
    <w:rsid w:val="005E2F33"/>
    <w:rsid w:val="005F2629"/>
    <w:rsid w:val="005F2BAC"/>
    <w:rsid w:val="005F6F8D"/>
    <w:rsid w:val="00600A3E"/>
    <w:rsid w:val="006019DD"/>
    <w:rsid w:val="00604C92"/>
    <w:rsid w:val="00605036"/>
    <w:rsid w:val="00607C00"/>
    <w:rsid w:val="00611E3A"/>
    <w:rsid w:val="006143D5"/>
    <w:rsid w:val="00614779"/>
    <w:rsid w:val="006160D5"/>
    <w:rsid w:val="00622176"/>
    <w:rsid w:val="00622EE4"/>
    <w:rsid w:val="00624FC2"/>
    <w:rsid w:val="006263B0"/>
    <w:rsid w:val="00627CEC"/>
    <w:rsid w:val="00631A59"/>
    <w:rsid w:val="00635D5D"/>
    <w:rsid w:val="00640FD8"/>
    <w:rsid w:val="00652980"/>
    <w:rsid w:val="006608C1"/>
    <w:rsid w:val="00664D0B"/>
    <w:rsid w:val="00665949"/>
    <w:rsid w:val="00666199"/>
    <w:rsid w:val="00670AD4"/>
    <w:rsid w:val="00671D8D"/>
    <w:rsid w:val="00673DEF"/>
    <w:rsid w:val="00674086"/>
    <w:rsid w:val="0067440D"/>
    <w:rsid w:val="00674762"/>
    <w:rsid w:val="0067685E"/>
    <w:rsid w:val="006830DC"/>
    <w:rsid w:val="0068663F"/>
    <w:rsid w:val="006869AF"/>
    <w:rsid w:val="00687BCC"/>
    <w:rsid w:val="00695542"/>
    <w:rsid w:val="00695820"/>
    <w:rsid w:val="00697338"/>
    <w:rsid w:val="0069747A"/>
    <w:rsid w:val="006A13BA"/>
    <w:rsid w:val="006A5FB4"/>
    <w:rsid w:val="006A793D"/>
    <w:rsid w:val="006B42B9"/>
    <w:rsid w:val="006B4AD2"/>
    <w:rsid w:val="006B4E5E"/>
    <w:rsid w:val="006B6923"/>
    <w:rsid w:val="006C110C"/>
    <w:rsid w:val="006C4CF9"/>
    <w:rsid w:val="006D47E1"/>
    <w:rsid w:val="006E0DD0"/>
    <w:rsid w:val="006E4927"/>
    <w:rsid w:val="006F29EF"/>
    <w:rsid w:val="006F5533"/>
    <w:rsid w:val="007049B5"/>
    <w:rsid w:val="0071084B"/>
    <w:rsid w:val="00711732"/>
    <w:rsid w:val="007122AE"/>
    <w:rsid w:val="007136F9"/>
    <w:rsid w:val="00713B63"/>
    <w:rsid w:val="00714C7F"/>
    <w:rsid w:val="00715056"/>
    <w:rsid w:val="00720A55"/>
    <w:rsid w:val="007223F2"/>
    <w:rsid w:val="00724D69"/>
    <w:rsid w:val="00733F07"/>
    <w:rsid w:val="00741106"/>
    <w:rsid w:val="007461D2"/>
    <w:rsid w:val="00754103"/>
    <w:rsid w:val="00755C62"/>
    <w:rsid w:val="007574CA"/>
    <w:rsid w:val="007622FC"/>
    <w:rsid w:val="00765D3B"/>
    <w:rsid w:val="007703F6"/>
    <w:rsid w:val="0077298C"/>
    <w:rsid w:val="00781ACE"/>
    <w:rsid w:val="00797697"/>
    <w:rsid w:val="007A4965"/>
    <w:rsid w:val="007A5FC3"/>
    <w:rsid w:val="007B530A"/>
    <w:rsid w:val="007D47D7"/>
    <w:rsid w:val="007D656A"/>
    <w:rsid w:val="007D65C2"/>
    <w:rsid w:val="007D66FC"/>
    <w:rsid w:val="007E22C2"/>
    <w:rsid w:val="007E3259"/>
    <w:rsid w:val="007E541C"/>
    <w:rsid w:val="007E565E"/>
    <w:rsid w:val="007E6C4F"/>
    <w:rsid w:val="007F3ACB"/>
    <w:rsid w:val="007F4CFE"/>
    <w:rsid w:val="007F5544"/>
    <w:rsid w:val="007F615C"/>
    <w:rsid w:val="008025B3"/>
    <w:rsid w:val="00802A97"/>
    <w:rsid w:val="00813FDD"/>
    <w:rsid w:val="008272D5"/>
    <w:rsid w:val="00827FF3"/>
    <w:rsid w:val="00831162"/>
    <w:rsid w:val="00831B6F"/>
    <w:rsid w:val="00833A20"/>
    <w:rsid w:val="008347BB"/>
    <w:rsid w:val="00835756"/>
    <w:rsid w:val="00836B26"/>
    <w:rsid w:val="00852131"/>
    <w:rsid w:val="0085333E"/>
    <w:rsid w:val="008559CF"/>
    <w:rsid w:val="008562A1"/>
    <w:rsid w:val="00856D05"/>
    <w:rsid w:val="00857125"/>
    <w:rsid w:val="00857E6E"/>
    <w:rsid w:val="008672BF"/>
    <w:rsid w:val="00873304"/>
    <w:rsid w:val="0087491E"/>
    <w:rsid w:val="008808F6"/>
    <w:rsid w:val="00883B6B"/>
    <w:rsid w:val="00883E37"/>
    <w:rsid w:val="00885AA0"/>
    <w:rsid w:val="00885B70"/>
    <w:rsid w:val="00885FD7"/>
    <w:rsid w:val="00892948"/>
    <w:rsid w:val="00893C8E"/>
    <w:rsid w:val="00895775"/>
    <w:rsid w:val="008A0ABD"/>
    <w:rsid w:val="008A1FC4"/>
    <w:rsid w:val="008A218F"/>
    <w:rsid w:val="008A4E76"/>
    <w:rsid w:val="008A5338"/>
    <w:rsid w:val="008A63AC"/>
    <w:rsid w:val="008A658A"/>
    <w:rsid w:val="008B3AD2"/>
    <w:rsid w:val="008B4A0F"/>
    <w:rsid w:val="008B764B"/>
    <w:rsid w:val="008C0CEA"/>
    <w:rsid w:val="008C3C1A"/>
    <w:rsid w:val="008C5ADD"/>
    <w:rsid w:val="008C5DF1"/>
    <w:rsid w:val="008D2355"/>
    <w:rsid w:val="008D474A"/>
    <w:rsid w:val="008D48BF"/>
    <w:rsid w:val="008D58E1"/>
    <w:rsid w:val="008D75EF"/>
    <w:rsid w:val="008E2CB1"/>
    <w:rsid w:val="008E5981"/>
    <w:rsid w:val="008F0E54"/>
    <w:rsid w:val="00901AC4"/>
    <w:rsid w:val="00902A0F"/>
    <w:rsid w:val="00906649"/>
    <w:rsid w:val="00910924"/>
    <w:rsid w:val="00916B23"/>
    <w:rsid w:val="00917C29"/>
    <w:rsid w:val="0092068C"/>
    <w:rsid w:val="0092312B"/>
    <w:rsid w:val="00923A43"/>
    <w:rsid w:val="00926958"/>
    <w:rsid w:val="0093031C"/>
    <w:rsid w:val="00930C9C"/>
    <w:rsid w:val="0093137F"/>
    <w:rsid w:val="0093557F"/>
    <w:rsid w:val="009421DD"/>
    <w:rsid w:val="00944537"/>
    <w:rsid w:val="00944FF9"/>
    <w:rsid w:val="00945E00"/>
    <w:rsid w:val="009465FE"/>
    <w:rsid w:val="0094778B"/>
    <w:rsid w:val="00951F08"/>
    <w:rsid w:val="00952878"/>
    <w:rsid w:val="00952B99"/>
    <w:rsid w:val="00953E54"/>
    <w:rsid w:val="00954500"/>
    <w:rsid w:val="00957047"/>
    <w:rsid w:val="00957D03"/>
    <w:rsid w:val="00961956"/>
    <w:rsid w:val="0096336D"/>
    <w:rsid w:val="009722F5"/>
    <w:rsid w:val="00973E4B"/>
    <w:rsid w:val="00976E41"/>
    <w:rsid w:val="00977964"/>
    <w:rsid w:val="00981107"/>
    <w:rsid w:val="00982E39"/>
    <w:rsid w:val="00984456"/>
    <w:rsid w:val="009847D3"/>
    <w:rsid w:val="009917E3"/>
    <w:rsid w:val="009B0814"/>
    <w:rsid w:val="009B1ED8"/>
    <w:rsid w:val="009B258F"/>
    <w:rsid w:val="009B3D5D"/>
    <w:rsid w:val="009B6518"/>
    <w:rsid w:val="009B678C"/>
    <w:rsid w:val="009C548D"/>
    <w:rsid w:val="009C6714"/>
    <w:rsid w:val="009D2848"/>
    <w:rsid w:val="009D6E5F"/>
    <w:rsid w:val="009E1A9B"/>
    <w:rsid w:val="009E616C"/>
    <w:rsid w:val="009F5869"/>
    <w:rsid w:val="00A05FD0"/>
    <w:rsid w:val="00A119F8"/>
    <w:rsid w:val="00A12248"/>
    <w:rsid w:val="00A1311C"/>
    <w:rsid w:val="00A15EA1"/>
    <w:rsid w:val="00A1656E"/>
    <w:rsid w:val="00A3030E"/>
    <w:rsid w:val="00A3104D"/>
    <w:rsid w:val="00A33E86"/>
    <w:rsid w:val="00A34146"/>
    <w:rsid w:val="00A35697"/>
    <w:rsid w:val="00A37EA6"/>
    <w:rsid w:val="00A42436"/>
    <w:rsid w:val="00A460CC"/>
    <w:rsid w:val="00A466D5"/>
    <w:rsid w:val="00A52C48"/>
    <w:rsid w:val="00A65ED1"/>
    <w:rsid w:val="00A6799F"/>
    <w:rsid w:val="00A7649C"/>
    <w:rsid w:val="00A80754"/>
    <w:rsid w:val="00A84ECC"/>
    <w:rsid w:val="00A8640B"/>
    <w:rsid w:val="00A91983"/>
    <w:rsid w:val="00A94B3B"/>
    <w:rsid w:val="00A9721F"/>
    <w:rsid w:val="00AB1190"/>
    <w:rsid w:val="00AB7C7F"/>
    <w:rsid w:val="00AC4C9A"/>
    <w:rsid w:val="00AC5356"/>
    <w:rsid w:val="00AC7CD6"/>
    <w:rsid w:val="00AC7FA1"/>
    <w:rsid w:val="00AD10B7"/>
    <w:rsid w:val="00AD3AD2"/>
    <w:rsid w:val="00AD44EE"/>
    <w:rsid w:val="00AD7843"/>
    <w:rsid w:val="00AD78B9"/>
    <w:rsid w:val="00AE5D3E"/>
    <w:rsid w:val="00AE7A47"/>
    <w:rsid w:val="00AF00B7"/>
    <w:rsid w:val="00AF3468"/>
    <w:rsid w:val="00AF5ED0"/>
    <w:rsid w:val="00B1087F"/>
    <w:rsid w:val="00B11642"/>
    <w:rsid w:val="00B12972"/>
    <w:rsid w:val="00B15F2F"/>
    <w:rsid w:val="00B25805"/>
    <w:rsid w:val="00B307EF"/>
    <w:rsid w:val="00B30A58"/>
    <w:rsid w:val="00B314F4"/>
    <w:rsid w:val="00B45B56"/>
    <w:rsid w:val="00B47D2A"/>
    <w:rsid w:val="00B55B7E"/>
    <w:rsid w:val="00B55E1A"/>
    <w:rsid w:val="00B5777F"/>
    <w:rsid w:val="00B626C9"/>
    <w:rsid w:val="00B64D12"/>
    <w:rsid w:val="00B64D68"/>
    <w:rsid w:val="00B668E1"/>
    <w:rsid w:val="00B67159"/>
    <w:rsid w:val="00B70FCE"/>
    <w:rsid w:val="00B71100"/>
    <w:rsid w:val="00B745A0"/>
    <w:rsid w:val="00B77259"/>
    <w:rsid w:val="00B8215F"/>
    <w:rsid w:val="00B83386"/>
    <w:rsid w:val="00B90B25"/>
    <w:rsid w:val="00BA5486"/>
    <w:rsid w:val="00BA6F6A"/>
    <w:rsid w:val="00BB7D51"/>
    <w:rsid w:val="00BC23AB"/>
    <w:rsid w:val="00BC3C2C"/>
    <w:rsid w:val="00BC4278"/>
    <w:rsid w:val="00BD0A90"/>
    <w:rsid w:val="00BD0C46"/>
    <w:rsid w:val="00BD3B5B"/>
    <w:rsid w:val="00BE0A67"/>
    <w:rsid w:val="00BE51CF"/>
    <w:rsid w:val="00BE719E"/>
    <w:rsid w:val="00BF219C"/>
    <w:rsid w:val="00BF31CB"/>
    <w:rsid w:val="00BF35CF"/>
    <w:rsid w:val="00BF6A89"/>
    <w:rsid w:val="00C014A1"/>
    <w:rsid w:val="00C040C6"/>
    <w:rsid w:val="00C0527D"/>
    <w:rsid w:val="00C11DEE"/>
    <w:rsid w:val="00C14363"/>
    <w:rsid w:val="00C17213"/>
    <w:rsid w:val="00C20042"/>
    <w:rsid w:val="00C25AFF"/>
    <w:rsid w:val="00C275C5"/>
    <w:rsid w:val="00C3318A"/>
    <w:rsid w:val="00C4548D"/>
    <w:rsid w:val="00C462D7"/>
    <w:rsid w:val="00C46D66"/>
    <w:rsid w:val="00C47970"/>
    <w:rsid w:val="00C54CFA"/>
    <w:rsid w:val="00C55619"/>
    <w:rsid w:val="00C55A45"/>
    <w:rsid w:val="00C5758A"/>
    <w:rsid w:val="00C61662"/>
    <w:rsid w:val="00C72E0D"/>
    <w:rsid w:val="00C74F12"/>
    <w:rsid w:val="00C75F8F"/>
    <w:rsid w:val="00C7740D"/>
    <w:rsid w:val="00C77EC6"/>
    <w:rsid w:val="00C91CCE"/>
    <w:rsid w:val="00C9451B"/>
    <w:rsid w:val="00C97616"/>
    <w:rsid w:val="00CA2007"/>
    <w:rsid w:val="00CA455C"/>
    <w:rsid w:val="00CB06D6"/>
    <w:rsid w:val="00CB2F96"/>
    <w:rsid w:val="00CB570C"/>
    <w:rsid w:val="00CB7E43"/>
    <w:rsid w:val="00CC0E52"/>
    <w:rsid w:val="00CC3701"/>
    <w:rsid w:val="00CC43D6"/>
    <w:rsid w:val="00CC6C41"/>
    <w:rsid w:val="00CE0D41"/>
    <w:rsid w:val="00CE3103"/>
    <w:rsid w:val="00CE6BF8"/>
    <w:rsid w:val="00CF1A69"/>
    <w:rsid w:val="00CF37E4"/>
    <w:rsid w:val="00CF480A"/>
    <w:rsid w:val="00CF4870"/>
    <w:rsid w:val="00D00D64"/>
    <w:rsid w:val="00D02400"/>
    <w:rsid w:val="00D030CE"/>
    <w:rsid w:val="00D13B05"/>
    <w:rsid w:val="00D1409E"/>
    <w:rsid w:val="00D14B8D"/>
    <w:rsid w:val="00D163A4"/>
    <w:rsid w:val="00D20132"/>
    <w:rsid w:val="00D20A7F"/>
    <w:rsid w:val="00D26470"/>
    <w:rsid w:val="00D266D1"/>
    <w:rsid w:val="00D31911"/>
    <w:rsid w:val="00D3312D"/>
    <w:rsid w:val="00D34610"/>
    <w:rsid w:val="00D376E1"/>
    <w:rsid w:val="00D41162"/>
    <w:rsid w:val="00D414D5"/>
    <w:rsid w:val="00D430DB"/>
    <w:rsid w:val="00D433F8"/>
    <w:rsid w:val="00D45518"/>
    <w:rsid w:val="00D45CE7"/>
    <w:rsid w:val="00D52785"/>
    <w:rsid w:val="00D54B86"/>
    <w:rsid w:val="00D63208"/>
    <w:rsid w:val="00D65FB7"/>
    <w:rsid w:val="00D80680"/>
    <w:rsid w:val="00D83446"/>
    <w:rsid w:val="00D83774"/>
    <w:rsid w:val="00D91F8B"/>
    <w:rsid w:val="00D92E04"/>
    <w:rsid w:val="00DA42B4"/>
    <w:rsid w:val="00DD0567"/>
    <w:rsid w:val="00DD51A8"/>
    <w:rsid w:val="00DD5721"/>
    <w:rsid w:val="00DF1635"/>
    <w:rsid w:val="00DF17C5"/>
    <w:rsid w:val="00DF29EC"/>
    <w:rsid w:val="00DF313C"/>
    <w:rsid w:val="00DF5422"/>
    <w:rsid w:val="00E02F16"/>
    <w:rsid w:val="00E037A1"/>
    <w:rsid w:val="00E06607"/>
    <w:rsid w:val="00E07675"/>
    <w:rsid w:val="00E127AF"/>
    <w:rsid w:val="00E13944"/>
    <w:rsid w:val="00E1410B"/>
    <w:rsid w:val="00E2013F"/>
    <w:rsid w:val="00E326CF"/>
    <w:rsid w:val="00E34829"/>
    <w:rsid w:val="00E351BB"/>
    <w:rsid w:val="00E40AD4"/>
    <w:rsid w:val="00E41A35"/>
    <w:rsid w:val="00E44708"/>
    <w:rsid w:val="00E44CF6"/>
    <w:rsid w:val="00E464BC"/>
    <w:rsid w:val="00E551BC"/>
    <w:rsid w:val="00E578ED"/>
    <w:rsid w:val="00E607AB"/>
    <w:rsid w:val="00E61B5E"/>
    <w:rsid w:val="00E70776"/>
    <w:rsid w:val="00E71D19"/>
    <w:rsid w:val="00E749A9"/>
    <w:rsid w:val="00E75107"/>
    <w:rsid w:val="00E75EE2"/>
    <w:rsid w:val="00E833DD"/>
    <w:rsid w:val="00E84AEB"/>
    <w:rsid w:val="00E87664"/>
    <w:rsid w:val="00E90E42"/>
    <w:rsid w:val="00E912CB"/>
    <w:rsid w:val="00E91B0B"/>
    <w:rsid w:val="00E92994"/>
    <w:rsid w:val="00E93ED5"/>
    <w:rsid w:val="00EA1ADD"/>
    <w:rsid w:val="00EB0089"/>
    <w:rsid w:val="00EB4CAE"/>
    <w:rsid w:val="00EB5471"/>
    <w:rsid w:val="00EC1071"/>
    <w:rsid w:val="00EC488C"/>
    <w:rsid w:val="00ED2E6F"/>
    <w:rsid w:val="00ED59AC"/>
    <w:rsid w:val="00EE15B9"/>
    <w:rsid w:val="00EE1F38"/>
    <w:rsid w:val="00EF1FD1"/>
    <w:rsid w:val="00EF2111"/>
    <w:rsid w:val="00F07ADB"/>
    <w:rsid w:val="00F07D99"/>
    <w:rsid w:val="00F1324D"/>
    <w:rsid w:val="00F15850"/>
    <w:rsid w:val="00F22409"/>
    <w:rsid w:val="00F22C58"/>
    <w:rsid w:val="00F2339B"/>
    <w:rsid w:val="00F23EA9"/>
    <w:rsid w:val="00F24D38"/>
    <w:rsid w:val="00F25C59"/>
    <w:rsid w:val="00F26B7C"/>
    <w:rsid w:val="00F26EF2"/>
    <w:rsid w:val="00F40D1F"/>
    <w:rsid w:val="00F41A25"/>
    <w:rsid w:val="00F41A7C"/>
    <w:rsid w:val="00F42062"/>
    <w:rsid w:val="00F44970"/>
    <w:rsid w:val="00F46B14"/>
    <w:rsid w:val="00F47E12"/>
    <w:rsid w:val="00F607A8"/>
    <w:rsid w:val="00F65C77"/>
    <w:rsid w:val="00F76EE7"/>
    <w:rsid w:val="00F83827"/>
    <w:rsid w:val="00F867A6"/>
    <w:rsid w:val="00F92F1E"/>
    <w:rsid w:val="00F97F71"/>
    <w:rsid w:val="00FB1DBA"/>
    <w:rsid w:val="00FB562C"/>
    <w:rsid w:val="00FC1132"/>
    <w:rsid w:val="00FC3493"/>
    <w:rsid w:val="00FC42A9"/>
    <w:rsid w:val="00FC5D28"/>
    <w:rsid w:val="00FC68B7"/>
    <w:rsid w:val="00FC7BF6"/>
    <w:rsid w:val="00FD15D0"/>
    <w:rsid w:val="00FD25AC"/>
    <w:rsid w:val="00FD3008"/>
    <w:rsid w:val="00FD3715"/>
    <w:rsid w:val="00FD4831"/>
    <w:rsid w:val="00FD4941"/>
    <w:rsid w:val="00FD5E3D"/>
    <w:rsid w:val="00FE2A6D"/>
    <w:rsid w:val="00FE343C"/>
    <w:rsid w:val="00FE39C1"/>
    <w:rsid w:val="11DA4154"/>
    <w:rsid w:val="177AD0DC"/>
    <w:rsid w:val="1B67FB3D"/>
    <w:rsid w:val="1C123D93"/>
    <w:rsid w:val="1C53D0AA"/>
    <w:rsid w:val="1CCCC7F1"/>
    <w:rsid w:val="2CAE0E35"/>
    <w:rsid w:val="2CD8E250"/>
    <w:rsid w:val="2EF987C8"/>
    <w:rsid w:val="31E266A3"/>
    <w:rsid w:val="41AF3470"/>
    <w:rsid w:val="456DB23F"/>
    <w:rsid w:val="470982A0"/>
    <w:rsid w:val="506038DC"/>
    <w:rsid w:val="5706C1FD"/>
    <w:rsid w:val="6303A198"/>
    <w:rsid w:val="68C05FBE"/>
    <w:rsid w:val="79CA467B"/>
    <w:rsid w:val="7B6616DC"/>
  </w:rsids>
  <m:mathPr>
    <m:mathFont m:val="Cambria Math"/>
    <m:brkBin m:val="before"/>
    <m:brkBinSub m:val="--"/>
    <m:smallFrac m:val="0"/>
    <m:dispDef/>
    <m:lMargin m:val="0"/>
    <m:rMargin m:val="0"/>
    <m:defJc m:val="centerGroup"/>
    <m:wrapIndent m:val="1440"/>
    <m:intLim m:val="subSup"/>
    <m:naryLim m:val="undOvr"/>
  </m:mathPr>
  <w:themeFontLang w:val="it-IT"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9C83A0"/>
  <w15:docId w15:val="{D689ED26-7EBE-4640-A0C4-8EA2A986B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474A"/>
    <w:pPr>
      <w:suppressAutoHyphens/>
      <w:spacing w:after="120" w:line="240" w:lineRule="auto"/>
      <w:jc w:val="both"/>
    </w:pPr>
    <w:rPr>
      <w:rFonts w:ascii="Open Sans" w:eastAsia="Times New Roman" w:hAnsi="Open Sans" w:cs="Times New Roman"/>
      <w:szCs w:val="20"/>
      <w:lang w:val="en-GB"/>
    </w:rPr>
  </w:style>
  <w:style w:type="paragraph" w:styleId="Heading1">
    <w:name w:val="heading 1"/>
    <w:basedOn w:val="Normal"/>
    <w:next w:val="Normal"/>
    <w:link w:val="Heading1Char"/>
    <w:uiPriority w:val="9"/>
    <w:qFormat/>
    <w:rsid w:val="00954500"/>
    <w:pPr>
      <w:keepNext/>
      <w:numPr>
        <w:numId w:val="12"/>
      </w:numPr>
      <w:shd w:val="clear" w:color="auto" w:fill="909CD2"/>
      <w:spacing w:before="240"/>
      <w:ind w:left="431" w:hanging="431"/>
      <w:outlineLvl w:val="0"/>
    </w:pPr>
    <w:rPr>
      <w:b/>
      <w:caps/>
      <w:color w:val="FFFFFF" w:themeColor="background1"/>
      <w:sz w:val="28"/>
    </w:rPr>
  </w:style>
  <w:style w:type="paragraph" w:styleId="Heading2">
    <w:name w:val="heading 2"/>
    <w:basedOn w:val="Normal"/>
    <w:next w:val="Normal"/>
    <w:link w:val="Heading2Char"/>
    <w:qFormat/>
    <w:rsid w:val="00480F20"/>
    <w:pPr>
      <w:keepNext/>
      <w:numPr>
        <w:ilvl w:val="1"/>
        <w:numId w:val="12"/>
      </w:numPr>
      <w:pBdr>
        <w:bottom w:val="single" w:sz="24" w:space="1" w:color="728EBF"/>
      </w:pBdr>
      <w:outlineLvl w:val="1"/>
    </w:pPr>
    <w:rPr>
      <w:b/>
      <w:color w:val="A7A8E0"/>
      <w:sz w:val="28"/>
      <w:lang w:val="en-US"/>
    </w:rPr>
  </w:style>
  <w:style w:type="paragraph" w:styleId="Heading3">
    <w:name w:val="heading 3"/>
    <w:basedOn w:val="Normal"/>
    <w:next w:val="Normal"/>
    <w:link w:val="Heading3Char"/>
    <w:qFormat/>
    <w:rsid w:val="00480F20"/>
    <w:pPr>
      <w:keepNext/>
      <w:numPr>
        <w:ilvl w:val="2"/>
        <w:numId w:val="12"/>
      </w:numPr>
      <w:pBdr>
        <w:bottom w:val="single" w:sz="4" w:space="1" w:color="728EBF"/>
      </w:pBdr>
      <w:outlineLvl w:val="2"/>
    </w:pPr>
    <w:rPr>
      <w:b/>
      <w:color w:val="A7A8E0"/>
      <w:sz w:val="24"/>
      <w:lang w:val="en-US"/>
    </w:rPr>
  </w:style>
  <w:style w:type="paragraph" w:styleId="Heading4">
    <w:name w:val="heading 4"/>
    <w:basedOn w:val="Normal"/>
    <w:next w:val="Normal"/>
    <w:link w:val="Heading4Char"/>
    <w:qFormat/>
    <w:rsid w:val="00480F20"/>
    <w:pPr>
      <w:keepNext/>
      <w:numPr>
        <w:ilvl w:val="3"/>
        <w:numId w:val="12"/>
      </w:numPr>
      <w:outlineLvl w:val="3"/>
    </w:pPr>
    <w:rPr>
      <w:b/>
      <w:bCs/>
      <w:color w:val="A7A8E0"/>
      <w:sz w:val="24"/>
      <w:lang w:val="en-US"/>
    </w:rPr>
  </w:style>
  <w:style w:type="paragraph" w:styleId="Heading5">
    <w:name w:val="heading 5"/>
    <w:basedOn w:val="Normal"/>
    <w:next w:val="Normal"/>
    <w:link w:val="Heading5Char"/>
    <w:qFormat/>
    <w:rsid w:val="002821B5"/>
    <w:pPr>
      <w:numPr>
        <w:ilvl w:val="4"/>
        <w:numId w:val="12"/>
      </w:numPr>
      <w:spacing w:before="240" w:after="60"/>
      <w:outlineLvl w:val="4"/>
    </w:pPr>
    <w:rPr>
      <w:i/>
    </w:rPr>
  </w:style>
  <w:style w:type="paragraph" w:styleId="Heading6">
    <w:name w:val="heading 6"/>
    <w:basedOn w:val="Normal"/>
    <w:next w:val="Normal"/>
    <w:link w:val="Heading6Char"/>
    <w:qFormat/>
    <w:rsid w:val="00E34829"/>
    <w:pPr>
      <w:numPr>
        <w:ilvl w:val="5"/>
        <w:numId w:val="12"/>
      </w:numPr>
      <w:spacing w:before="240" w:after="60"/>
      <w:outlineLvl w:val="5"/>
    </w:pPr>
    <w:rPr>
      <w:rFonts w:cs="Arial"/>
      <w:i/>
    </w:rPr>
  </w:style>
  <w:style w:type="paragraph" w:styleId="Heading7">
    <w:name w:val="heading 7"/>
    <w:basedOn w:val="Normal"/>
    <w:next w:val="Normal"/>
    <w:link w:val="Heading7Char"/>
    <w:qFormat/>
    <w:rsid w:val="002821B5"/>
    <w:pPr>
      <w:numPr>
        <w:ilvl w:val="6"/>
        <w:numId w:val="12"/>
      </w:numPr>
      <w:spacing w:before="240" w:after="60"/>
      <w:outlineLvl w:val="6"/>
    </w:pPr>
    <w:rPr>
      <w:rFonts w:ascii="Arial" w:hAnsi="Arial" w:cs="Arial"/>
      <w:sz w:val="20"/>
    </w:rPr>
  </w:style>
  <w:style w:type="paragraph" w:styleId="Heading8">
    <w:name w:val="heading 8"/>
    <w:basedOn w:val="Normal"/>
    <w:next w:val="Normal"/>
    <w:link w:val="Heading8Char"/>
    <w:qFormat/>
    <w:rsid w:val="002821B5"/>
    <w:pPr>
      <w:numPr>
        <w:ilvl w:val="7"/>
        <w:numId w:val="12"/>
      </w:numPr>
      <w:spacing w:before="240" w:after="60"/>
      <w:outlineLvl w:val="7"/>
    </w:pPr>
    <w:rPr>
      <w:rFonts w:ascii="Arial" w:hAnsi="Arial" w:cs="Arial"/>
      <w:i/>
      <w:sz w:val="20"/>
    </w:rPr>
  </w:style>
  <w:style w:type="paragraph" w:styleId="Heading9">
    <w:name w:val="heading 9"/>
    <w:basedOn w:val="Normal"/>
    <w:next w:val="Normal"/>
    <w:link w:val="Heading9Char"/>
    <w:qFormat/>
    <w:rsid w:val="002821B5"/>
    <w:pPr>
      <w:numPr>
        <w:ilvl w:val="8"/>
        <w:numId w:val="12"/>
      </w:numPr>
      <w:spacing w:before="240" w:after="60"/>
      <w:outlineLvl w:val="8"/>
    </w:pPr>
    <w:rPr>
      <w:rFonts w:ascii="Arial" w:hAnsi="Arial" w:cs="Arial"/>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4500"/>
    <w:rPr>
      <w:rFonts w:ascii="Open Sans" w:eastAsia="Times New Roman" w:hAnsi="Open Sans" w:cs="Times New Roman"/>
      <w:b/>
      <w:caps/>
      <w:color w:val="FFFFFF" w:themeColor="background1"/>
      <w:sz w:val="28"/>
      <w:szCs w:val="20"/>
      <w:shd w:val="clear" w:color="auto" w:fill="909CD2"/>
      <w:lang w:val="en-GB"/>
    </w:rPr>
  </w:style>
  <w:style w:type="character" w:customStyle="1" w:styleId="Heading2Char">
    <w:name w:val="Heading 2 Char"/>
    <w:basedOn w:val="DefaultParagraphFont"/>
    <w:link w:val="Heading2"/>
    <w:rsid w:val="00480F20"/>
    <w:rPr>
      <w:rFonts w:ascii="Open Sans" w:eastAsia="Times New Roman" w:hAnsi="Open Sans" w:cs="Times New Roman"/>
      <w:b/>
      <w:color w:val="A7A8E0"/>
      <w:sz w:val="28"/>
      <w:szCs w:val="20"/>
      <w:lang w:val="en-US"/>
    </w:rPr>
  </w:style>
  <w:style w:type="character" w:customStyle="1" w:styleId="Heading3Char">
    <w:name w:val="Heading 3 Char"/>
    <w:basedOn w:val="DefaultParagraphFont"/>
    <w:link w:val="Heading3"/>
    <w:rsid w:val="00480F20"/>
    <w:rPr>
      <w:rFonts w:ascii="Open Sans" w:eastAsia="Times New Roman" w:hAnsi="Open Sans" w:cs="Times New Roman"/>
      <w:b/>
      <w:color w:val="A7A8E0"/>
      <w:sz w:val="24"/>
      <w:szCs w:val="20"/>
      <w:lang w:val="en-US"/>
    </w:rPr>
  </w:style>
  <w:style w:type="character" w:customStyle="1" w:styleId="Heading4Char">
    <w:name w:val="Heading 4 Char"/>
    <w:basedOn w:val="DefaultParagraphFont"/>
    <w:link w:val="Heading4"/>
    <w:rsid w:val="00480F20"/>
    <w:rPr>
      <w:rFonts w:ascii="Open Sans" w:eastAsia="Times New Roman" w:hAnsi="Open Sans" w:cs="Times New Roman"/>
      <w:b/>
      <w:bCs/>
      <w:color w:val="A7A8E0"/>
      <w:sz w:val="24"/>
      <w:szCs w:val="20"/>
      <w:lang w:val="en-US"/>
    </w:rPr>
  </w:style>
  <w:style w:type="character" w:customStyle="1" w:styleId="Heading5Char">
    <w:name w:val="Heading 5 Char"/>
    <w:basedOn w:val="DefaultParagraphFont"/>
    <w:link w:val="Heading5"/>
    <w:rsid w:val="002821B5"/>
    <w:rPr>
      <w:rFonts w:ascii="Open Sans" w:eastAsia="Times New Roman" w:hAnsi="Open Sans" w:cs="Times New Roman"/>
      <w:i/>
      <w:szCs w:val="20"/>
      <w:lang w:val="en-GB"/>
    </w:rPr>
  </w:style>
  <w:style w:type="character" w:customStyle="1" w:styleId="Heading6Char">
    <w:name w:val="Heading 6 Char"/>
    <w:basedOn w:val="DefaultParagraphFont"/>
    <w:link w:val="Heading6"/>
    <w:rsid w:val="00E34829"/>
    <w:rPr>
      <w:rFonts w:ascii="Open Sans" w:eastAsia="Times New Roman" w:hAnsi="Open Sans" w:cs="Arial"/>
      <w:i/>
      <w:szCs w:val="20"/>
      <w:lang w:val="en-GB"/>
    </w:rPr>
  </w:style>
  <w:style w:type="character" w:customStyle="1" w:styleId="Heading7Char">
    <w:name w:val="Heading 7 Char"/>
    <w:basedOn w:val="DefaultParagraphFont"/>
    <w:link w:val="Heading7"/>
    <w:rsid w:val="002821B5"/>
    <w:rPr>
      <w:rFonts w:ascii="Arial" w:eastAsia="Times New Roman" w:hAnsi="Arial" w:cs="Arial"/>
      <w:sz w:val="20"/>
      <w:szCs w:val="20"/>
      <w:lang w:val="en-GB"/>
    </w:rPr>
  </w:style>
  <w:style w:type="character" w:customStyle="1" w:styleId="Heading8Char">
    <w:name w:val="Heading 8 Char"/>
    <w:basedOn w:val="DefaultParagraphFont"/>
    <w:link w:val="Heading8"/>
    <w:rsid w:val="002821B5"/>
    <w:rPr>
      <w:rFonts w:ascii="Arial" w:eastAsia="Times New Roman" w:hAnsi="Arial" w:cs="Arial"/>
      <w:i/>
      <w:sz w:val="20"/>
      <w:szCs w:val="20"/>
      <w:lang w:val="en-GB"/>
    </w:rPr>
  </w:style>
  <w:style w:type="character" w:customStyle="1" w:styleId="Heading9Char">
    <w:name w:val="Heading 9 Char"/>
    <w:basedOn w:val="DefaultParagraphFont"/>
    <w:link w:val="Heading9"/>
    <w:rsid w:val="002821B5"/>
    <w:rPr>
      <w:rFonts w:ascii="Arial" w:eastAsia="Times New Roman" w:hAnsi="Arial" w:cs="Arial"/>
      <w:i/>
      <w:sz w:val="18"/>
      <w:szCs w:val="20"/>
      <w:lang w:val="en-GB"/>
    </w:rPr>
  </w:style>
  <w:style w:type="character" w:customStyle="1" w:styleId="WW8Num1z0">
    <w:name w:val="WW8Num1z0"/>
    <w:rsid w:val="002821B5"/>
  </w:style>
  <w:style w:type="character" w:customStyle="1" w:styleId="WW8Num2z0">
    <w:name w:val="WW8Num2z0"/>
    <w:rsid w:val="002821B5"/>
  </w:style>
  <w:style w:type="character" w:customStyle="1" w:styleId="WW8Num3z0">
    <w:name w:val="WW8Num3z0"/>
    <w:rsid w:val="002821B5"/>
  </w:style>
  <w:style w:type="character" w:customStyle="1" w:styleId="WW8Num4z0">
    <w:name w:val="WW8Num4z0"/>
    <w:rsid w:val="002821B5"/>
  </w:style>
  <w:style w:type="character" w:customStyle="1" w:styleId="WW8Num5z0">
    <w:name w:val="WW8Num5z0"/>
    <w:rsid w:val="002821B5"/>
    <w:rPr>
      <w:rFonts w:ascii="Symbol" w:hAnsi="Symbol" w:cs="Symbol" w:hint="default"/>
    </w:rPr>
  </w:style>
  <w:style w:type="character" w:customStyle="1" w:styleId="WW8Num6z0">
    <w:name w:val="WW8Num6z0"/>
    <w:rsid w:val="002821B5"/>
    <w:rPr>
      <w:rFonts w:ascii="Symbol" w:hAnsi="Symbol" w:cs="Symbol" w:hint="default"/>
    </w:rPr>
  </w:style>
  <w:style w:type="character" w:customStyle="1" w:styleId="WW8Num7z0">
    <w:name w:val="WW8Num7z0"/>
    <w:rsid w:val="002821B5"/>
  </w:style>
  <w:style w:type="character" w:customStyle="1" w:styleId="WW8Num8z0">
    <w:name w:val="WW8Num8z0"/>
    <w:rsid w:val="002821B5"/>
    <w:rPr>
      <w:rFonts w:ascii="TimesNewRomanPSMT" w:hAnsi="TimesNewRomanPSMT" w:cs="TimesNewRomanPSMT"/>
      <w:szCs w:val="22"/>
      <w:lang w:val="en-US"/>
    </w:rPr>
  </w:style>
  <w:style w:type="character" w:customStyle="1" w:styleId="WW8Num8z1">
    <w:name w:val="WW8Num8z1"/>
    <w:rsid w:val="002821B5"/>
    <w:rPr>
      <w:lang w:val="en-US"/>
    </w:rPr>
  </w:style>
  <w:style w:type="character" w:customStyle="1" w:styleId="WW8Num8z2">
    <w:name w:val="WW8Num8z2"/>
    <w:rsid w:val="002821B5"/>
    <w:rPr>
      <w:color w:val="000000"/>
      <w:lang w:val="en-US"/>
    </w:rPr>
  </w:style>
  <w:style w:type="character" w:customStyle="1" w:styleId="WW8Num8z3">
    <w:name w:val="WW8Num8z3"/>
    <w:rsid w:val="002821B5"/>
  </w:style>
  <w:style w:type="character" w:customStyle="1" w:styleId="WW8Num8z4">
    <w:name w:val="WW8Num8z4"/>
    <w:rsid w:val="002821B5"/>
  </w:style>
  <w:style w:type="character" w:customStyle="1" w:styleId="WW8Num8z5">
    <w:name w:val="WW8Num8z5"/>
    <w:rsid w:val="002821B5"/>
  </w:style>
  <w:style w:type="character" w:customStyle="1" w:styleId="WW8Num8z6">
    <w:name w:val="WW8Num8z6"/>
    <w:rsid w:val="002821B5"/>
  </w:style>
  <w:style w:type="character" w:customStyle="1" w:styleId="WW8Num8z7">
    <w:name w:val="WW8Num8z7"/>
    <w:rsid w:val="002821B5"/>
  </w:style>
  <w:style w:type="character" w:customStyle="1" w:styleId="WW8Num8z8">
    <w:name w:val="WW8Num8z8"/>
    <w:rsid w:val="002821B5"/>
  </w:style>
  <w:style w:type="character" w:customStyle="1" w:styleId="WW8Num9z0">
    <w:name w:val="WW8Num9z0"/>
    <w:rsid w:val="002821B5"/>
    <w:rPr>
      <w:rFonts w:ascii="Arial" w:hAnsi="Arial" w:cs="Times New Roman" w:hint="default"/>
      <w:b/>
      <w:i w:val="0"/>
      <w:sz w:val="24"/>
    </w:rPr>
  </w:style>
  <w:style w:type="character" w:customStyle="1" w:styleId="WW8Num10z0">
    <w:name w:val="WW8Num10z0"/>
    <w:rsid w:val="002821B5"/>
    <w:rPr>
      <w:rFonts w:ascii="Symbol" w:hAnsi="Symbol" w:cs="Symbol" w:hint="default"/>
    </w:rPr>
  </w:style>
  <w:style w:type="character" w:customStyle="1" w:styleId="WW8Num10z1">
    <w:name w:val="WW8Num10z1"/>
    <w:rsid w:val="002821B5"/>
    <w:rPr>
      <w:rFonts w:ascii="Courier New" w:hAnsi="Courier New" w:cs="Courier New" w:hint="default"/>
    </w:rPr>
  </w:style>
  <w:style w:type="character" w:customStyle="1" w:styleId="WW8Num10z2">
    <w:name w:val="WW8Num10z2"/>
    <w:rsid w:val="002821B5"/>
    <w:rPr>
      <w:rFonts w:ascii="Wingdings" w:hAnsi="Wingdings" w:cs="Wingdings" w:hint="default"/>
    </w:rPr>
  </w:style>
  <w:style w:type="character" w:customStyle="1" w:styleId="WW8Num11z0">
    <w:name w:val="WW8Num11z0"/>
    <w:rsid w:val="002821B5"/>
    <w:rPr>
      <w:rFonts w:ascii="TimesNewRomanPSMT" w:hAnsi="TimesNewRomanPSMT" w:cs="TimesNewRomanPSMT"/>
      <w:szCs w:val="22"/>
      <w:lang w:val="en-US"/>
    </w:rPr>
  </w:style>
  <w:style w:type="character" w:customStyle="1" w:styleId="WW8Num11z1">
    <w:name w:val="WW8Num11z1"/>
    <w:rsid w:val="002821B5"/>
    <w:rPr>
      <w:lang w:val="en-US"/>
    </w:rPr>
  </w:style>
  <w:style w:type="character" w:customStyle="1" w:styleId="WW8Num11z2">
    <w:name w:val="WW8Num11z2"/>
    <w:rsid w:val="002821B5"/>
    <w:rPr>
      <w:color w:val="000000"/>
      <w:lang w:val="en-US"/>
    </w:rPr>
  </w:style>
  <w:style w:type="character" w:customStyle="1" w:styleId="WW8Num11z3">
    <w:name w:val="WW8Num11z3"/>
    <w:rsid w:val="002821B5"/>
    <w:rPr>
      <w:lang w:val="en-US"/>
    </w:rPr>
  </w:style>
  <w:style w:type="character" w:customStyle="1" w:styleId="WW8Num11z4">
    <w:name w:val="WW8Num11z4"/>
    <w:rsid w:val="002821B5"/>
  </w:style>
  <w:style w:type="character" w:customStyle="1" w:styleId="WW8Num11z5">
    <w:name w:val="WW8Num11z5"/>
    <w:rsid w:val="002821B5"/>
  </w:style>
  <w:style w:type="character" w:customStyle="1" w:styleId="WW8Num11z6">
    <w:name w:val="WW8Num11z6"/>
    <w:rsid w:val="002821B5"/>
  </w:style>
  <w:style w:type="character" w:customStyle="1" w:styleId="WW8Num11z7">
    <w:name w:val="WW8Num11z7"/>
    <w:rsid w:val="002821B5"/>
  </w:style>
  <w:style w:type="character" w:customStyle="1" w:styleId="WW8Num11z8">
    <w:name w:val="WW8Num11z8"/>
    <w:rsid w:val="002821B5"/>
  </w:style>
  <w:style w:type="character" w:customStyle="1" w:styleId="WW8Num12z0">
    <w:name w:val="WW8Num12z0"/>
    <w:rsid w:val="002821B5"/>
    <w:rPr>
      <w:rFonts w:ascii="Symbol" w:hAnsi="Symbol" w:cs="Symbol"/>
    </w:rPr>
  </w:style>
  <w:style w:type="character" w:customStyle="1" w:styleId="WW8Num13z0">
    <w:name w:val="WW8Num13z0"/>
    <w:rsid w:val="002821B5"/>
    <w:rPr>
      <w:rFonts w:hint="default"/>
    </w:rPr>
  </w:style>
  <w:style w:type="character" w:customStyle="1" w:styleId="WW8Num13z1">
    <w:name w:val="WW8Num13z1"/>
    <w:rsid w:val="002821B5"/>
  </w:style>
  <w:style w:type="character" w:customStyle="1" w:styleId="WW8Num13z2">
    <w:name w:val="WW8Num13z2"/>
    <w:rsid w:val="002821B5"/>
  </w:style>
  <w:style w:type="character" w:customStyle="1" w:styleId="WW8Num13z3">
    <w:name w:val="WW8Num13z3"/>
    <w:rsid w:val="002821B5"/>
  </w:style>
  <w:style w:type="character" w:customStyle="1" w:styleId="WW8Num13z4">
    <w:name w:val="WW8Num13z4"/>
    <w:rsid w:val="002821B5"/>
  </w:style>
  <w:style w:type="character" w:customStyle="1" w:styleId="WW8Num13z5">
    <w:name w:val="WW8Num13z5"/>
    <w:rsid w:val="002821B5"/>
  </w:style>
  <w:style w:type="character" w:customStyle="1" w:styleId="WW8Num13z6">
    <w:name w:val="WW8Num13z6"/>
    <w:rsid w:val="002821B5"/>
  </w:style>
  <w:style w:type="character" w:customStyle="1" w:styleId="WW8Num13z7">
    <w:name w:val="WW8Num13z7"/>
    <w:rsid w:val="002821B5"/>
  </w:style>
  <w:style w:type="character" w:customStyle="1" w:styleId="WW8Num13z8">
    <w:name w:val="WW8Num13z8"/>
    <w:rsid w:val="002821B5"/>
  </w:style>
  <w:style w:type="character" w:customStyle="1" w:styleId="WW8Num14z0">
    <w:name w:val="WW8Num14z0"/>
    <w:rsid w:val="002821B5"/>
    <w:rPr>
      <w:rFonts w:ascii="Times New Roman" w:hAnsi="Times New Roman" w:cs="Times New Roman" w:hint="default"/>
      <w:b/>
      <w:spacing w:val="10"/>
      <w:position w:val="0"/>
      <w:sz w:val="28"/>
      <w:vertAlign w:val="baseline"/>
    </w:rPr>
  </w:style>
  <w:style w:type="character" w:customStyle="1" w:styleId="WW8Num14z1">
    <w:name w:val="WW8Num14z1"/>
    <w:rsid w:val="002821B5"/>
    <w:rPr>
      <w:rFonts w:ascii="Times New Roman" w:hAnsi="Times New Roman" w:cs="Times New Roman" w:hint="default"/>
      <w:b/>
      <w:sz w:val="24"/>
    </w:rPr>
  </w:style>
  <w:style w:type="character" w:customStyle="1" w:styleId="WW8Num14z2">
    <w:name w:val="WW8Num14z2"/>
    <w:rsid w:val="002821B5"/>
    <w:rPr>
      <w:rFonts w:cs="Times New Roman" w:hint="default"/>
    </w:rPr>
  </w:style>
  <w:style w:type="character" w:customStyle="1" w:styleId="WW8Num15z0">
    <w:name w:val="WW8Num15z0"/>
    <w:rsid w:val="002821B5"/>
    <w:rPr>
      <w:rFonts w:ascii="Symbol" w:hAnsi="Symbol" w:cs="Symbol" w:hint="default"/>
    </w:rPr>
  </w:style>
  <w:style w:type="character" w:customStyle="1" w:styleId="WW8Num15z1">
    <w:name w:val="WW8Num15z1"/>
    <w:rsid w:val="002821B5"/>
    <w:rPr>
      <w:rFonts w:ascii="Courier New" w:hAnsi="Courier New" w:cs="Courier New" w:hint="default"/>
    </w:rPr>
  </w:style>
  <w:style w:type="character" w:customStyle="1" w:styleId="WW8Num15z2">
    <w:name w:val="WW8Num15z2"/>
    <w:rsid w:val="002821B5"/>
    <w:rPr>
      <w:rFonts w:ascii="Wingdings" w:hAnsi="Wingdings" w:cs="Wingdings" w:hint="default"/>
    </w:rPr>
  </w:style>
  <w:style w:type="character" w:customStyle="1" w:styleId="WW8Num16z0">
    <w:name w:val="WW8Num16z0"/>
    <w:rsid w:val="002821B5"/>
    <w:rPr>
      <w:sz w:val="24"/>
    </w:rPr>
  </w:style>
  <w:style w:type="character" w:customStyle="1" w:styleId="WW8Num16z1">
    <w:name w:val="WW8Num16z1"/>
    <w:rsid w:val="002821B5"/>
  </w:style>
  <w:style w:type="character" w:customStyle="1" w:styleId="WW8Num16z2">
    <w:name w:val="WW8Num16z2"/>
    <w:rsid w:val="002821B5"/>
  </w:style>
  <w:style w:type="character" w:customStyle="1" w:styleId="WW8Num16z3">
    <w:name w:val="WW8Num16z3"/>
    <w:rsid w:val="002821B5"/>
  </w:style>
  <w:style w:type="character" w:customStyle="1" w:styleId="WW8Num16z4">
    <w:name w:val="WW8Num16z4"/>
    <w:rsid w:val="002821B5"/>
  </w:style>
  <w:style w:type="character" w:customStyle="1" w:styleId="WW8Num16z5">
    <w:name w:val="WW8Num16z5"/>
    <w:rsid w:val="002821B5"/>
  </w:style>
  <w:style w:type="character" w:customStyle="1" w:styleId="WW8Num16z6">
    <w:name w:val="WW8Num16z6"/>
    <w:rsid w:val="002821B5"/>
  </w:style>
  <w:style w:type="character" w:customStyle="1" w:styleId="WW8Num16z7">
    <w:name w:val="WW8Num16z7"/>
    <w:rsid w:val="002821B5"/>
  </w:style>
  <w:style w:type="character" w:customStyle="1" w:styleId="WW8Num16z8">
    <w:name w:val="WW8Num16z8"/>
    <w:rsid w:val="002821B5"/>
  </w:style>
  <w:style w:type="character" w:customStyle="1" w:styleId="WW8Num17z0">
    <w:name w:val="WW8Num17z0"/>
    <w:rsid w:val="002821B5"/>
    <w:rPr>
      <w:rFonts w:ascii="Symbol" w:hAnsi="Symbol" w:cs="Symbol" w:hint="default"/>
      <w:color w:val="FF0000"/>
    </w:rPr>
  </w:style>
  <w:style w:type="character" w:customStyle="1" w:styleId="WW8Num17z1">
    <w:name w:val="WW8Num17z1"/>
    <w:rsid w:val="002821B5"/>
    <w:rPr>
      <w:rFonts w:ascii="Courier New" w:hAnsi="Courier New" w:cs="Courier New" w:hint="default"/>
    </w:rPr>
  </w:style>
  <w:style w:type="character" w:customStyle="1" w:styleId="WW8Num17z2">
    <w:name w:val="WW8Num17z2"/>
    <w:rsid w:val="002821B5"/>
    <w:rPr>
      <w:rFonts w:ascii="Wingdings" w:hAnsi="Wingdings" w:cs="Wingdings" w:hint="default"/>
    </w:rPr>
  </w:style>
  <w:style w:type="character" w:customStyle="1" w:styleId="WW8Num18z0">
    <w:name w:val="WW8Num18z0"/>
    <w:rsid w:val="002821B5"/>
    <w:rPr>
      <w:rFonts w:ascii="Symbol" w:hAnsi="Symbol" w:cs="Symbol" w:hint="default"/>
    </w:rPr>
  </w:style>
  <w:style w:type="character" w:customStyle="1" w:styleId="WW8Num18z1">
    <w:name w:val="WW8Num18z1"/>
    <w:rsid w:val="002821B5"/>
    <w:rPr>
      <w:rFonts w:ascii="Courier New" w:hAnsi="Courier New" w:cs="Courier New" w:hint="default"/>
    </w:rPr>
  </w:style>
  <w:style w:type="character" w:customStyle="1" w:styleId="WW8Num18z2">
    <w:name w:val="WW8Num18z2"/>
    <w:rsid w:val="002821B5"/>
    <w:rPr>
      <w:rFonts w:ascii="Wingdings" w:hAnsi="Wingdings" w:cs="Wingdings" w:hint="default"/>
    </w:rPr>
  </w:style>
  <w:style w:type="character" w:customStyle="1" w:styleId="WW8Num19z0">
    <w:name w:val="WW8Num19z0"/>
    <w:rsid w:val="002821B5"/>
    <w:rPr>
      <w:rFonts w:cs="Times New Roman" w:hint="default"/>
      <w:b/>
      <w:i w:val="0"/>
    </w:rPr>
  </w:style>
  <w:style w:type="character" w:customStyle="1" w:styleId="WW8Num19z1">
    <w:name w:val="WW8Num19z1"/>
    <w:rsid w:val="002821B5"/>
    <w:rPr>
      <w:rFonts w:cs="Times New Roman"/>
    </w:rPr>
  </w:style>
  <w:style w:type="character" w:customStyle="1" w:styleId="WW8Num20z0">
    <w:name w:val="WW8Num20z0"/>
    <w:rsid w:val="002821B5"/>
    <w:rPr>
      <w:rFonts w:ascii="Symbol" w:hAnsi="Symbol" w:cs="Symbol"/>
    </w:rPr>
  </w:style>
  <w:style w:type="character" w:customStyle="1" w:styleId="WW8Num21z0">
    <w:name w:val="WW8Num21z0"/>
    <w:rsid w:val="002821B5"/>
    <w:rPr>
      <w:rFonts w:ascii="Symbol" w:hAnsi="Symbol" w:cs="Symbol" w:hint="default"/>
    </w:rPr>
  </w:style>
  <w:style w:type="character" w:customStyle="1" w:styleId="WW8Num21z1">
    <w:name w:val="WW8Num21z1"/>
    <w:rsid w:val="002821B5"/>
    <w:rPr>
      <w:rFonts w:ascii="Courier New" w:hAnsi="Courier New" w:cs="Courier New" w:hint="default"/>
    </w:rPr>
  </w:style>
  <w:style w:type="character" w:customStyle="1" w:styleId="WW8Num21z2">
    <w:name w:val="WW8Num21z2"/>
    <w:rsid w:val="002821B5"/>
    <w:rPr>
      <w:rFonts w:ascii="Wingdings" w:hAnsi="Wingdings" w:cs="Wingdings" w:hint="default"/>
    </w:rPr>
  </w:style>
  <w:style w:type="character" w:customStyle="1" w:styleId="WW8Num22z0">
    <w:name w:val="WW8Num22z0"/>
    <w:rsid w:val="002821B5"/>
    <w:rPr>
      <w:rFonts w:ascii="TimesNewRomanPSMT" w:hAnsi="TimesNewRomanPSMT" w:cs="TimesNewRomanPSMT"/>
      <w:szCs w:val="22"/>
      <w:lang w:val="en-US"/>
    </w:rPr>
  </w:style>
  <w:style w:type="character" w:customStyle="1" w:styleId="WW8Num22z1">
    <w:name w:val="WW8Num22z1"/>
    <w:rsid w:val="002821B5"/>
    <w:rPr>
      <w:lang w:val="en-US"/>
    </w:rPr>
  </w:style>
  <w:style w:type="character" w:customStyle="1" w:styleId="WW8Num22z2">
    <w:name w:val="WW8Num22z2"/>
    <w:rsid w:val="002821B5"/>
    <w:rPr>
      <w:color w:val="000000"/>
      <w:lang w:val="en-US"/>
    </w:rPr>
  </w:style>
  <w:style w:type="character" w:customStyle="1" w:styleId="WW8Num22z3">
    <w:name w:val="WW8Num22z3"/>
    <w:rsid w:val="002821B5"/>
    <w:rPr>
      <w:lang w:val="en-US"/>
    </w:rPr>
  </w:style>
  <w:style w:type="character" w:customStyle="1" w:styleId="WW8Num22z4">
    <w:name w:val="WW8Num22z4"/>
    <w:rsid w:val="002821B5"/>
  </w:style>
  <w:style w:type="character" w:customStyle="1" w:styleId="WW8Num22z5">
    <w:name w:val="WW8Num22z5"/>
    <w:rsid w:val="002821B5"/>
  </w:style>
  <w:style w:type="character" w:customStyle="1" w:styleId="WW8Num22z6">
    <w:name w:val="WW8Num22z6"/>
    <w:rsid w:val="002821B5"/>
  </w:style>
  <w:style w:type="character" w:customStyle="1" w:styleId="WW8Num22z7">
    <w:name w:val="WW8Num22z7"/>
    <w:rsid w:val="002821B5"/>
  </w:style>
  <w:style w:type="character" w:customStyle="1" w:styleId="WW8Num22z8">
    <w:name w:val="WW8Num22z8"/>
    <w:rsid w:val="002821B5"/>
  </w:style>
  <w:style w:type="character" w:customStyle="1" w:styleId="WW8Num23z0">
    <w:name w:val="WW8Num23z0"/>
    <w:rsid w:val="002821B5"/>
    <w:rPr>
      <w:lang w:val="es-ES"/>
    </w:rPr>
  </w:style>
  <w:style w:type="character" w:customStyle="1" w:styleId="WW8Num23z1">
    <w:name w:val="WW8Num23z1"/>
    <w:rsid w:val="002821B5"/>
  </w:style>
  <w:style w:type="character" w:customStyle="1" w:styleId="WW8Num23z2">
    <w:name w:val="WW8Num23z2"/>
    <w:rsid w:val="002821B5"/>
  </w:style>
  <w:style w:type="character" w:customStyle="1" w:styleId="WW8Num23z3">
    <w:name w:val="WW8Num23z3"/>
    <w:rsid w:val="002821B5"/>
  </w:style>
  <w:style w:type="character" w:customStyle="1" w:styleId="WW8Num23z4">
    <w:name w:val="WW8Num23z4"/>
    <w:rsid w:val="002821B5"/>
  </w:style>
  <w:style w:type="character" w:customStyle="1" w:styleId="WW8Num23z5">
    <w:name w:val="WW8Num23z5"/>
    <w:rsid w:val="002821B5"/>
  </w:style>
  <w:style w:type="character" w:customStyle="1" w:styleId="WW8Num23z6">
    <w:name w:val="WW8Num23z6"/>
    <w:rsid w:val="002821B5"/>
  </w:style>
  <w:style w:type="character" w:customStyle="1" w:styleId="WW8Num23z7">
    <w:name w:val="WW8Num23z7"/>
    <w:rsid w:val="002821B5"/>
  </w:style>
  <w:style w:type="character" w:customStyle="1" w:styleId="WW8Num23z8">
    <w:name w:val="WW8Num23z8"/>
    <w:rsid w:val="002821B5"/>
  </w:style>
  <w:style w:type="character" w:customStyle="1" w:styleId="WW8Num24z0">
    <w:name w:val="WW8Num24z0"/>
    <w:rsid w:val="002821B5"/>
    <w:rPr>
      <w:rFonts w:ascii="Times New Roman" w:hAnsi="Times New Roman" w:cs="Times New Roman" w:hint="default"/>
      <w:sz w:val="22"/>
    </w:rPr>
  </w:style>
  <w:style w:type="character" w:customStyle="1" w:styleId="WW8Num24z1">
    <w:name w:val="WW8Num24z1"/>
    <w:rsid w:val="002821B5"/>
    <w:rPr>
      <w:rFonts w:hint="default"/>
    </w:rPr>
  </w:style>
  <w:style w:type="character" w:customStyle="1" w:styleId="WW8Num24z2">
    <w:name w:val="WW8Num24z2"/>
    <w:rsid w:val="002821B5"/>
    <w:rPr>
      <w:rFonts w:hint="default"/>
      <w:u w:val="none"/>
    </w:rPr>
  </w:style>
  <w:style w:type="character" w:customStyle="1" w:styleId="WW8Num25z0">
    <w:name w:val="WW8Num25z0"/>
    <w:rsid w:val="002821B5"/>
    <w:rPr>
      <w:rFonts w:cs="Times New Roman"/>
    </w:rPr>
  </w:style>
  <w:style w:type="character" w:customStyle="1" w:styleId="WW8Num26z0">
    <w:name w:val="WW8Num26z0"/>
    <w:rsid w:val="002821B5"/>
  </w:style>
  <w:style w:type="character" w:customStyle="1" w:styleId="WW8Num26z1">
    <w:name w:val="WW8Num26z1"/>
    <w:rsid w:val="002821B5"/>
  </w:style>
  <w:style w:type="character" w:customStyle="1" w:styleId="WW8Num26z2">
    <w:name w:val="WW8Num26z2"/>
    <w:rsid w:val="002821B5"/>
  </w:style>
  <w:style w:type="character" w:customStyle="1" w:styleId="WW8Num26z3">
    <w:name w:val="WW8Num26z3"/>
    <w:rsid w:val="002821B5"/>
  </w:style>
  <w:style w:type="character" w:customStyle="1" w:styleId="WW8Num26z4">
    <w:name w:val="WW8Num26z4"/>
    <w:rsid w:val="002821B5"/>
  </w:style>
  <w:style w:type="character" w:customStyle="1" w:styleId="WW8Num26z5">
    <w:name w:val="WW8Num26z5"/>
    <w:rsid w:val="002821B5"/>
  </w:style>
  <w:style w:type="character" w:customStyle="1" w:styleId="WW8Num26z6">
    <w:name w:val="WW8Num26z6"/>
    <w:rsid w:val="002821B5"/>
  </w:style>
  <w:style w:type="character" w:customStyle="1" w:styleId="WW8Num26z7">
    <w:name w:val="WW8Num26z7"/>
    <w:rsid w:val="002821B5"/>
  </w:style>
  <w:style w:type="character" w:customStyle="1" w:styleId="WW8Num26z8">
    <w:name w:val="WW8Num26z8"/>
    <w:rsid w:val="002821B5"/>
  </w:style>
  <w:style w:type="character" w:customStyle="1" w:styleId="WW8Num27z0">
    <w:name w:val="WW8Num27z0"/>
    <w:rsid w:val="002821B5"/>
    <w:rPr>
      <w:rFonts w:hint="default"/>
    </w:rPr>
  </w:style>
  <w:style w:type="character" w:customStyle="1" w:styleId="WW8Num27z1">
    <w:name w:val="WW8Num27z1"/>
    <w:rsid w:val="002821B5"/>
  </w:style>
  <w:style w:type="character" w:customStyle="1" w:styleId="WW8Num27z2">
    <w:name w:val="WW8Num27z2"/>
    <w:rsid w:val="002821B5"/>
  </w:style>
  <w:style w:type="character" w:customStyle="1" w:styleId="WW8Num27z3">
    <w:name w:val="WW8Num27z3"/>
    <w:rsid w:val="002821B5"/>
  </w:style>
  <w:style w:type="character" w:customStyle="1" w:styleId="WW8Num27z4">
    <w:name w:val="WW8Num27z4"/>
    <w:rsid w:val="002821B5"/>
  </w:style>
  <w:style w:type="character" w:customStyle="1" w:styleId="WW8Num27z5">
    <w:name w:val="WW8Num27z5"/>
    <w:rsid w:val="002821B5"/>
  </w:style>
  <w:style w:type="character" w:customStyle="1" w:styleId="WW8Num27z6">
    <w:name w:val="WW8Num27z6"/>
    <w:rsid w:val="002821B5"/>
  </w:style>
  <w:style w:type="character" w:customStyle="1" w:styleId="WW8Num27z7">
    <w:name w:val="WW8Num27z7"/>
    <w:rsid w:val="002821B5"/>
  </w:style>
  <w:style w:type="character" w:customStyle="1" w:styleId="WW8Num27z8">
    <w:name w:val="WW8Num27z8"/>
    <w:rsid w:val="002821B5"/>
  </w:style>
  <w:style w:type="character" w:customStyle="1" w:styleId="WW8Num28z0">
    <w:name w:val="WW8Num28z0"/>
    <w:rsid w:val="002821B5"/>
    <w:rPr>
      <w:rFonts w:ascii="Symbol" w:hAnsi="Symbol" w:cs="Symbol"/>
    </w:rPr>
  </w:style>
  <w:style w:type="character" w:customStyle="1" w:styleId="WW8Num29z0">
    <w:name w:val="WW8Num29z0"/>
    <w:rsid w:val="002821B5"/>
    <w:rPr>
      <w:rFonts w:ascii="Symbol" w:hAnsi="Symbol" w:cs="Symbol" w:hint="default"/>
    </w:rPr>
  </w:style>
  <w:style w:type="character" w:customStyle="1" w:styleId="WW8Num29z1">
    <w:name w:val="WW8Num29z1"/>
    <w:rsid w:val="002821B5"/>
    <w:rPr>
      <w:rFonts w:ascii="Courier New" w:hAnsi="Courier New" w:cs="Courier New" w:hint="default"/>
    </w:rPr>
  </w:style>
  <w:style w:type="character" w:customStyle="1" w:styleId="WW8Num29z2">
    <w:name w:val="WW8Num29z2"/>
    <w:rsid w:val="002821B5"/>
    <w:rPr>
      <w:rFonts w:ascii="Wingdings" w:hAnsi="Wingdings" w:cs="Wingdings" w:hint="default"/>
    </w:rPr>
  </w:style>
  <w:style w:type="character" w:customStyle="1" w:styleId="WW8Num30z0">
    <w:name w:val="WW8Num30z0"/>
    <w:rsid w:val="002821B5"/>
    <w:rPr>
      <w:rFonts w:ascii="Symbol" w:hAnsi="Symbol" w:cs="Symbol" w:hint="default"/>
    </w:rPr>
  </w:style>
  <w:style w:type="character" w:customStyle="1" w:styleId="WW8Num30z1">
    <w:name w:val="WW8Num30z1"/>
    <w:rsid w:val="002821B5"/>
    <w:rPr>
      <w:rFonts w:ascii="Courier New" w:hAnsi="Courier New" w:cs="Courier New" w:hint="default"/>
    </w:rPr>
  </w:style>
  <w:style w:type="character" w:customStyle="1" w:styleId="WW8Num30z2">
    <w:name w:val="WW8Num30z2"/>
    <w:rsid w:val="002821B5"/>
    <w:rPr>
      <w:rFonts w:ascii="Wingdings" w:hAnsi="Wingdings" w:cs="Wingdings" w:hint="default"/>
    </w:rPr>
  </w:style>
  <w:style w:type="character" w:customStyle="1" w:styleId="WW8Num31z0">
    <w:name w:val="WW8Num31z0"/>
    <w:rsid w:val="002821B5"/>
    <w:rPr>
      <w:rFonts w:hint="default"/>
    </w:rPr>
  </w:style>
  <w:style w:type="character" w:customStyle="1" w:styleId="WW8Num31z1">
    <w:name w:val="WW8Num31z1"/>
    <w:rsid w:val="002821B5"/>
  </w:style>
  <w:style w:type="character" w:customStyle="1" w:styleId="WW8Num31z2">
    <w:name w:val="WW8Num31z2"/>
    <w:rsid w:val="002821B5"/>
  </w:style>
  <w:style w:type="character" w:customStyle="1" w:styleId="WW8Num31z3">
    <w:name w:val="WW8Num31z3"/>
    <w:rsid w:val="002821B5"/>
  </w:style>
  <w:style w:type="character" w:customStyle="1" w:styleId="WW8Num31z4">
    <w:name w:val="WW8Num31z4"/>
    <w:rsid w:val="002821B5"/>
  </w:style>
  <w:style w:type="character" w:customStyle="1" w:styleId="WW8Num31z5">
    <w:name w:val="WW8Num31z5"/>
    <w:rsid w:val="002821B5"/>
  </w:style>
  <w:style w:type="character" w:customStyle="1" w:styleId="WW8Num31z6">
    <w:name w:val="WW8Num31z6"/>
    <w:rsid w:val="002821B5"/>
  </w:style>
  <w:style w:type="character" w:customStyle="1" w:styleId="WW8Num31z7">
    <w:name w:val="WW8Num31z7"/>
    <w:rsid w:val="002821B5"/>
  </w:style>
  <w:style w:type="character" w:customStyle="1" w:styleId="WW8Num31z8">
    <w:name w:val="WW8Num31z8"/>
    <w:rsid w:val="002821B5"/>
  </w:style>
  <w:style w:type="character" w:customStyle="1" w:styleId="WW8Num32z0">
    <w:name w:val="WW8Num32z0"/>
    <w:rsid w:val="002821B5"/>
    <w:rPr>
      <w:rFonts w:ascii="Symbol" w:hAnsi="Symbol" w:cs="Symbol" w:hint="default"/>
    </w:rPr>
  </w:style>
  <w:style w:type="character" w:customStyle="1" w:styleId="WW8Num32z1">
    <w:name w:val="WW8Num32z1"/>
    <w:rsid w:val="002821B5"/>
    <w:rPr>
      <w:rFonts w:ascii="Courier New" w:hAnsi="Courier New" w:cs="Courier New" w:hint="default"/>
    </w:rPr>
  </w:style>
  <w:style w:type="character" w:customStyle="1" w:styleId="WW8Num32z2">
    <w:name w:val="WW8Num32z2"/>
    <w:rsid w:val="002821B5"/>
    <w:rPr>
      <w:rFonts w:ascii="Wingdings" w:hAnsi="Wingdings" w:cs="Wingdings" w:hint="default"/>
    </w:rPr>
  </w:style>
  <w:style w:type="character" w:customStyle="1" w:styleId="WW8Num33z0">
    <w:name w:val="WW8Num33z0"/>
    <w:rsid w:val="002821B5"/>
    <w:rPr>
      <w:rFonts w:ascii="Symbol" w:hAnsi="Symbol" w:cs="Symbol" w:hint="default"/>
    </w:rPr>
  </w:style>
  <w:style w:type="character" w:customStyle="1" w:styleId="WW8Num33z1">
    <w:name w:val="WW8Num33z1"/>
    <w:rsid w:val="002821B5"/>
    <w:rPr>
      <w:rFonts w:ascii="Courier New" w:hAnsi="Courier New" w:cs="Courier New" w:hint="default"/>
    </w:rPr>
  </w:style>
  <w:style w:type="character" w:customStyle="1" w:styleId="WW8Num33z2">
    <w:name w:val="WW8Num33z2"/>
    <w:rsid w:val="002821B5"/>
    <w:rPr>
      <w:rFonts w:ascii="Wingdings" w:hAnsi="Wingdings" w:cs="Wingdings" w:hint="default"/>
    </w:rPr>
  </w:style>
  <w:style w:type="character" w:customStyle="1" w:styleId="WW8Num34z0">
    <w:name w:val="WW8Num34z0"/>
    <w:rsid w:val="002821B5"/>
    <w:rPr>
      <w:rFonts w:hint="default"/>
    </w:rPr>
  </w:style>
  <w:style w:type="character" w:customStyle="1" w:styleId="WW8Num34z2">
    <w:name w:val="WW8Num34z2"/>
    <w:rsid w:val="002821B5"/>
    <w:rPr>
      <w:rFonts w:hint="default"/>
      <w:u w:val="none"/>
    </w:rPr>
  </w:style>
  <w:style w:type="character" w:customStyle="1" w:styleId="WW8Num35z0">
    <w:name w:val="WW8Num35z0"/>
    <w:rsid w:val="002821B5"/>
    <w:rPr>
      <w:rFonts w:hint="default"/>
    </w:rPr>
  </w:style>
  <w:style w:type="character" w:customStyle="1" w:styleId="WW8Num35z1">
    <w:name w:val="WW8Num35z1"/>
    <w:rsid w:val="002821B5"/>
  </w:style>
  <w:style w:type="character" w:customStyle="1" w:styleId="WW8Num35z2">
    <w:name w:val="WW8Num35z2"/>
    <w:rsid w:val="002821B5"/>
  </w:style>
  <w:style w:type="character" w:customStyle="1" w:styleId="WW8Num35z3">
    <w:name w:val="WW8Num35z3"/>
    <w:rsid w:val="002821B5"/>
  </w:style>
  <w:style w:type="character" w:customStyle="1" w:styleId="WW8Num35z4">
    <w:name w:val="WW8Num35z4"/>
    <w:rsid w:val="002821B5"/>
  </w:style>
  <w:style w:type="character" w:customStyle="1" w:styleId="WW8Num35z5">
    <w:name w:val="WW8Num35z5"/>
    <w:rsid w:val="002821B5"/>
  </w:style>
  <w:style w:type="character" w:customStyle="1" w:styleId="WW8Num35z6">
    <w:name w:val="WW8Num35z6"/>
    <w:rsid w:val="002821B5"/>
  </w:style>
  <w:style w:type="character" w:customStyle="1" w:styleId="WW8Num35z7">
    <w:name w:val="WW8Num35z7"/>
    <w:rsid w:val="002821B5"/>
  </w:style>
  <w:style w:type="character" w:customStyle="1" w:styleId="WW8Num35z8">
    <w:name w:val="WW8Num35z8"/>
    <w:rsid w:val="002821B5"/>
  </w:style>
  <w:style w:type="character" w:customStyle="1" w:styleId="WW8Num36z0">
    <w:name w:val="WW8Num36z0"/>
    <w:rsid w:val="002821B5"/>
    <w:rPr>
      <w:rFonts w:ascii="Symbol" w:hAnsi="Symbol" w:cs="Symbol" w:hint="default"/>
    </w:rPr>
  </w:style>
  <w:style w:type="character" w:customStyle="1" w:styleId="WW8Num36z1">
    <w:name w:val="WW8Num36z1"/>
    <w:rsid w:val="002821B5"/>
    <w:rPr>
      <w:rFonts w:ascii="Courier New" w:hAnsi="Courier New" w:cs="Courier New" w:hint="default"/>
    </w:rPr>
  </w:style>
  <w:style w:type="character" w:customStyle="1" w:styleId="WW8Num36z2">
    <w:name w:val="WW8Num36z2"/>
    <w:rsid w:val="002821B5"/>
    <w:rPr>
      <w:rFonts w:ascii="Wingdings" w:hAnsi="Wingdings" w:cs="Wingdings" w:hint="default"/>
    </w:rPr>
  </w:style>
  <w:style w:type="character" w:customStyle="1" w:styleId="WW8Num37z0">
    <w:name w:val="WW8Num37z0"/>
    <w:rsid w:val="002821B5"/>
    <w:rPr>
      <w:rFonts w:ascii="Times New Roman" w:hAnsi="Times New Roman" w:cs="Times New Roman" w:hint="default"/>
      <w:sz w:val="22"/>
    </w:rPr>
  </w:style>
  <w:style w:type="character" w:customStyle="1" w:styleId="WW8Num37z1">
    <w:name w:val="WW8Num37z1"/>
    <w:rsid w:val="002821B5"/>
    <w:rPr>
      <w:rFonts w:hint="default"/>
    </w:rPr>
  </w:style>
  <w:style w:type="character" w:customStyle="1" w:styleId="WW8Num37z2">
    <w:name w:val="WW8Num37z2"/>
    <w:rsid w:val="002821B5"/>
    <w:rPr>
      <w:rFonts w:hint="default"/>
      <w:u w:val="none"/>
    </w:rPr>
  </w:style>
  <w:style w:type="character" w:customStyle="1" w:styleId="WW8Num38z0">
    <w:name w:val="WW8Num38z0"/>
    <w:rsid w:val="002821B5"/>
    <w:rPr>
      <w:lang w:val="en-US"/>
    </w:rPr>
  </w:style>
  <w:style w:type="character" w:customStyle="1" w:styleId="WW8Num38z1">
    <w:name w:val="WW8Num38z1"/>
    <w:rsid w:val="002821B5"/>
    <w:rPr>
      <w:lang w:val="en-US"/>
    </w:rPr>
  </w:style>
  <w:style w:type="character" w:customStyle="1" w:styleId="WW8Num38z2">
    <w:name w:val="WW8Num38z2"/>
    <w:rsid w:val="002821B5"/>
    <w:rPr>
      <w:color w:val="000000"/>
      <w:lang w:val="en-US"/>
    </w:rPr>
  </w:style>
  <w:style w:type="character" w:customStyle="1" w:styleId="WW8Num38z3">
    <w:name w:val="WW8Num38z3"/>
    <w:rsid w:val="002821B5"/>
    <w:rPr>
      <w:lang w:val="en-US"/>
    </w:rPr>
  </w:style>
  <w:style w:type="character" w:customStyle="1" w:styleId="WW8Num38z4">
    <w:name w:val="WW8Num38z4"/>
    <w:rsid w:val="002821B5"/>
  </w:style>
  <w:style w:type="character" w:customStyle="1" w:styleId="WW8Num38z5">
    <w:name w:val="WW8Num38z5"/>
    <w:rsid w:val="002821B5"/>
  </w:style>
  <w:style w:type="character" w:customStyle="1" w:styleId="WW8Num38z6">
    <w:name w:val="WW8Num38z6"/>
    <w:rsid w:val="002821B5"/>
  </w:style>
  <w:style w:type="character" w:customStyle="1" w:styleId="WW8Num38z7">
    <w:name w:val="WW8Num38z7"/>
    <w:rsid w:val="002821B5"/>
  </w:style>
  <w:style w:type="character" w:customStyle="1" w:styleId="WW8Num38z8">
    <w:name w:val="WW8Num38z8"/>
    <w:rsid w:val="002821B5"/>
  </w:style>
  <w:style w:type="character" w:customStyle="1" w:styleId="WW8Num39z0">
    <w:name w:val="WW8Num39z0"/>
    <w:rsid w:val="002821B5"/>
    <w:rPr>
      <w:rFonts w:ascii="Symbol" w:hAnsi="Symbol" w:cs="Symbol" w:hint="default"/>
      <w:lang w:val="en-US"/>
    </w:rPr>
  </w:style>
  <w:style w:type="character" w:customStyle="1" w:styleId="WW8Num39z1">
    <w:name w:val="WW8Num39z1"/>
    <w:rsid w:val="002821B5"/>
    <w:rPr>
      <w:rFonts w:ascii="Courier New" w:hAnsi="Courier New" w:cs="Courier New" w:hint="default"/>
    </w:rPr>
  </w:style>
  <w:style w:type="character" w:customStyle="1" w:styleId="WW8Num39z2">
    <w:name w:val="WW8Num39z2"/>
    <w:rsid w:val="002821B5"/>
    <w:rPr>
      <w:rFonts w:ascii="Wingdings" w:hAnsi="Wingdings" w:cs="Wingdings" w:hint="default"/>
    </w:rPr>
  </w:style>
  <w:style w:type="character" w:customStyle="1" w:styleId="WW8Num40z0">
    <w:name w:val="WW8Num40z0"/>
    <w:rsid w:val="002821B5"/>
    <w:rPr>
      <w:rFonts w:ascii="Symbol" w:hAnsi="Symbol" w:cs="Symbol" w:hint="default"/>
    </w:rPr>
  </w:style>
  <w:style w:type="character" w:customStyle="1" w:styleId="WW8Num40z1">
    <w:name w:val="WW8Num40z1"/>
    <w:rsid w:val="002821B5"/>
    <w:rPr>
      <w:rFonts w:ascii="Courier New" w:hAnsi="Courier New" w:cs="Courier New" w:hint="default"/>
    </w:rPr>
  </w:style>
  <w:style w:type="character" w:customStyle="1" w:styleId="WW8Num40z2">
    <w:name w:val="WW8Num40z2"/>
    <w:rsid w:val="002821B5"/>
    <w:rPr>
      <w:rFonts w:ascii="Wingdings" w:hAnsi="Wingdings" w:cs="Wingdings" w:hint="default"/>
    </w:rPr>
  </w:style>
  <w:style w:type="character" w:customStyle="1" w:styleId="WW8Num41z0">
    <w:name w:val="WW8Num41z0"/>
    <w:rsid w:val="002821B5"/>
  </w:style>
  <w:style w:type="character" w:customStyle="1" w:styleId="WW8Num41z1">
    <w:name w:val="WW8Num41z1"/>
    <w:rsid w:val="002821B5"/>
  </w:style>
  <w:style w:type="character" w:customStyle="1" w:styleId="WW8Num41z2">
    <w:name w:val="WW8Num41z2"/>
    <w:rsid w:val="002821B5"/>
  </w:style>
  <w:style w:type="character" w:customStyle="1" w:styleId="WW8Num41z3">
    <w:name w:val="WW8Num41z3"/>
    <w:rsid w:val="002821B5"/>
  </w:style>
  <w:style w:type="character" w:customStyle="1" w:styleId="WW8Num41z4">
    <w:name w:val="WW8Num41z4"/>
    <w:rsid w:val="002821B5"/>
  </w:style>
  <w:style w:type="character" w:customStyle="1" w:styleId="WW8Num41z5">
    <w:name w:val="WW8Num41z5"/>
    <w:rsid w:val="002821B5"/>
  </w:style>
  <w:style w:type="character" w:customStyle="1" w:styleId="WW8Num41z6">
    <w:name w:val="WW8Num41z6"/>
    <w:rsid w:val="002821B5"/>
  </w:style>
  <w:style w:type="character" w:customStyle="1" w:styleId="WW8Num41z7">
    <w:name w:val="WW8Num41z7"/>
    <w:rsid w:val="002821B5"/>
  </w:style>
  <w:style w:type="character" w:customStyle="1" w:styleId="WW8Num41z8">
    <w:name w:val="WW8Num41z8"/>
    <w:rsid w:val="002821B5"/>
  </w:style>
  <w:style w:type="character" w:customStyle="1" w:styleId="WW8Num42z0">
    <w:name w:val="WW8Num42z0"/>
    <w:rsid w:val="002821B5"/>
    <w:rPr>
      <w:rFonts w:ascii="Symbol" w:hAnsi="Symbol" w:cs="Symbol" w:hint="default"/>
    </w:rPr>
  </w:style>
  <w:style w:type="character" w:customStyle="1" w:styleId="WW8Num42z1">
    <w:name w:val="WW8Num42z1"/>
    <w:rsid w:val="002821B5"/>
    <w:rPr>
      <w:rFonts w:ascii="Courier New" w:hAnsi="Courier New" w:cs="Courier New" w:hint="default"/>
    </w:rPr>
  </w:style>
  <w:style w:type="character" w:customStyle="1" w:styleId="WW8Num42z2">
    <w:name w:val="WW8Num42z2"/>
    <w:rsid w:val="002821B5"/>
    <w:rPr>
      <w:rFonts w:ascii="Wingdings" w:hAnsi="Wingdings" w:cs="Wingdings" w:hint="default"/>
    </w:rPr>
  </w:style>
  <w:style w:type="character" w:customStyle="1" w:styleId="Fuentedeprrafopredeter">
    <w:name w:val="Fuente de párrafo predeter."/>
    <w:rsid w:val="002821B5"/>
  </w:style>
  <w:style w:type="character" w:customStyle="1" w:styleId="Normal-11pt-Italic">
    <w:name w:val="Normal-11 pt- Italic"/>
    <w:rsid w:val="002821B5"/>
    <w:rPr>
      <w:i/>
      <w:iCs/>
      <w:sz w:val="22"/>
    </w:rPr>
  </w:style>
  <w:style w:type="character" w:customStyle="1" w:styleId="hps">
    <w:name w:val="hps"/>
    <w:rsid w:val="002821B5"/>
  </w:style>
  <w:style w:type="character" w:customStyle="1" w:styleId="PrrafodelistaCar">
    <w:name w:val="Párrafo de lista Car"/>
    <w:rsid w:val="002821B5"/>
    <w:rPr>
      <w:rFonts w:eastAsia="Calibri" w:cs="Arial"/>
      <w:sz w:val="22"/>
      <w:szCs w:val="22"/>
      <w:lang w:val="el-GR"/>
    </w:rPr>
  </w:style>
  <w:style w:type="character" w:styleId="Emphasis">
    <w:name w:val="Emphasis"/>
    <w:qFormat/>
    <w:rsid w:val="00E34829"/>
    <w:rPr>
      <w:rFonts w:ascii="Open Sans" w:hAnsi="Open Sans"/>
      <w:i/>
      <w:iCs/>
    </w:rPr>
  </w:style>
  <w:style w:type="character" w:customStyle="1" w:styleId="TextonotapieCar">
    <w:name w:val="Texto nota pie Car"/>
    <w:rsid w:val="002821B5"/>
    <w:rPr>
      <w:lang w:val="en-GB"/>
    </w:rPr>
  </w:style>
  <w:style w:type="character" w:customStyle="1" w:styleId="fontstyle01">
    <w:name w:val="fontstyle01"/>
    <w:rsid w:val="002821B5"/>
    <w:rPr>
      <w:rFonts w:ascii="Arial" w:hAnsi="Arial" w:cs="Arial" w:hint="default"/>
      <w:b w:val="0"/>
      <w:bCs w:val="0"/>
      <w:i w:val="0"/>
      <w:iCs w:val="0"/>
      <w:color w:val="000000"/>
      <w:sz w:val="28"/>
      <w:szCs w:val="28"/>
    </w:rPr>
  </w:style>
  <w:style w:type="character" w:styleId="FollowedHyperlink">
    <w:name w:val="FollowedHyperlink"/>
    <w:rsid w:val="002821B5"/>
    <w:rPr>
      <w:color w:val="800080"/>
      <w:u w:val="single"/>
    </w:rPr>
  </w:style>
  <w:style w:type="character" w:customStyle="1" w:styleId="FootnoteCharacters">
    <w:name w:val="Footnote Characters"/>
    <w:rsid w:val="002821B5"/>
    <w:rPr>
      <w:vertAlign w:val="superscript"/>
    </w:rPr>
  </w:style>
  <w:style w:type="character" w:styleId="PageNumber">
    <w:name w:val="page number"/>
    <w:basedOn w:val="Fuentedeprrafopredeter"/>
    <w:rsid w:val="002821B5"/>
  </w:style>
  <w:style w:type="character" w:styleId="Hyperlink">
    <w:name w:val="Hyperlink"/>
    <w:uiPriority w:val="99"/>
    <w:qFormat/>
    <w:rsid w:val="002821B5"/>
    <w:rPr>
      <w:color w:val="0000FF"/>
      <w:u w:val="single"/>
    </w:rPr>
  </w:style>
  <w:style w:type="character" w:customStyle="1" w:styleId="Ttulo3Car">
    <w:name w:val="Título 3 Car"/>
    <w:rsid w:val="002821B5"/>
    <w:rPr>
      <w:b/>
      <w:sz w:val="24"/>
      <w:lang w:val="en-GB"/>
    </w:rPr>
  </w:style>
  <w:style w:type="character" w:customStyle="1" w:styleId="Ttulo1Car">
    <w:name w:val="Título 1 Car"/>
    <w:rsid w:val="002821B5"/>
    <w:rPr>
      <w:b/>
      <w:smallCaps/>
      <w:sz w:val="28"/>
      <w:shd w:val="clear" w:color="auto" w:fill="D9D9D9"/>
      <w:lang w:val="en-GB"/>
    </w:rPr>
  </w:style>
  <w:style w:type="character" w:customStyle="1" w:styleId="Ttulo2Car">
    <w:name w:val="Título 2 Car"/>
    <w:rsid w:val="002821B5"/>
    <w:rPr>
      <w:b/>
      <w:sz w:val="28"/>
      <w:lang w:val="en-GB"/>
    </w:rPr>
  </w:style>
  <w:style w:type="character" w:customStyle="1" w:styleId="Refdecomentario">
    <w:name w:val="Ref. de comentario"/>
    <w:rsid w:val="002821B5"/>
    <w:rPr>
      <w:sz w:val="16"/>
      <w:szCs w:val="16"/>
    </w:rPr>
  </w:style>
  <w:style w:type="character" w:customStyle="1" w:styleId="PiedepginaCar">
    <w:name w:val="Pie de página Car"/>
    <w:rsid w:val="002821B5"/>
    <w:rPr>
      <w:rFonts w:ascii="Arial" w:hAnsi="Arial" w:cs="Arial"/>
      <w:sz w:val="16"/>
      <w:lang w:val="en-GB"/>
    </w:rPr>
  </w:style>
  <w:style w:type="character" w:customStyle="1" w:styleId="EncabezadoCar">
    <w:name w:val="Encabezado Car"/>
    <w:rsid w:val="002821B5"/>
    <w:rPr>
      <w:sz w:val="24"/>
      <w:lang w:val="en-GB"/>
    </w:rPr>
  </w:style>
  <w:style w:type="character" w:customStyle="1" w:styleId="WW-FootnoteCharacters">
    <w:name w:val="WW-Footnote Characters"/>
    <w:rsid w:val="002821B5"/>
    <w:rPr>
      <w:rFonts w:cs="Times New Roman"/>
      <w:vertAlign w:val="superscript"/>
    </w:rPr>
  </w:style>
  <w:style w:type="character" w:customStyle="1" w:styleId="TextParagraphsChar">
    <w:name w:val="Text Paragraphs Char"/>
    <w:rsid w:val="002821B5"/>
    <w:rPr>
      <w:rFonts w:eastAsia="Calibri"/>
      <w:sz w:val="24"/>
      <w:szCs w:val="24"/>
      <w:lang w:val="en-GB"/>
    </w:rPr>
  </w:style>
  <w:style w:type="character" w:customStyle="1" w:styleId="Added">
    <w:name w:val="Added"/>
    <w:rsid w:val="002821B5"/>
    <w:rPr>
      <w:rFonts w:cs="Times New Roman"/>
      <w:b/>
      <w:u w:val="single"/>
    </w:rPr>
  </w:style>
  <w:style w:type="character" w:customStyle="1" w:styleId="Text1CharChar">
    <w:name w:val="Text 1 Char Char"/>
    <w:rsid w:val="002821B5"/>
    <w:rPr>
      <w:sz w:val="22"/>
      <w:lang w:val="en-GB"/>
    </w:rPr>
  </w:style>
  <w:style w:type="character" w:customStyle="1" w:styleId="Point1Char">
    <w:name w:val="Point 1 Char"/>
    <w:rsid w:val="002821B5"/>
    <w:rPr>
      <w:sz w:val="24"/>
      <w:szCs w:val="24"/>
      <w:lang w:val="en-GB"/>
    </w:rPr>
  </w:style>
  <w:style w:type="character" w:customStyle="1" w:styleId="ManualNumPar1Char">
    <w:name w:val="Manual NumPar 1 Char"/>
    <w:rsid w:val="002821B5"/>
    <w:rPr>
      <w:sz w:val="24"/>
      <w:szCs w:val="24"/>
      <w:lang w:val="en-GB" w:eastAsia="zh-CN"/>
    </w:rPr>
  </w:style>
  <w:style w:type="character" w:customStyle="1" w:styleId="Point0Char">
    <w:name w:val="Point 0 Char"/>
    <w:rsid w:val="002821B5"/>
    <w:rPr>
      <w:sz w:val="24"/>
      <w:lang w:val="en-GB" w:eastAsia="zh-CN"/>
    </w:rPr>
  </w:style>
  <w:style w:type="character" w:customStyle="1" w:styleId="Ttulo4Car">
    <w:name w:val="Título 4 Car"/>
    <w:rsid w:val="002821B5"/>
    <w:rPr>
      <w:sz w:val="24"/>
      <w:lang w:val="en-GB"/>
    </w:rPr>
  </w:style>
  <w:style w:type="character" w:customStyle="1" w:styleId="Ttulo5Car">
    <w:name w:val="Título 5 Car"/>
    <w:rsid w:val="002821B5"/>
    <w:rPr>
      <w:i/>
      <w:sz w:val="22"/>
      <w:lang w:val="en-GB"/>
    </w:rPr>
  </w:style>
  <w:style w:type="character" w:customStyle="1" w:styleId="Ttulo6Car">
    <w:name w:val="Título 6 Car"/>
    <w:rsid w:val="002821B5"/>
    <w:rPr>
      <w:rFonts w:ascii="Arial" w:hAnsi="Arial" w:cs="Arial"/>
      <w:i/>
      <w:sz w:val="22"/>
      <w:lang w:val="en-GB"/>
    </w:rPr>
  </w:style>
  <w:style w:type="character" w:customStyle="1" w:styleId="Ttulo7Car">
    <w:name w:val="Título 7 Car"/>
    <w:rsid w:val="002821B5"/>
    <w:rPr>
      <w:rFonts w:ascii="Arial" w:hAnsi="Arial" w:cs="Arial"/>
      <w:lang w:val="en-GB"/>
    </w:rPr>
  </w:style>
  <w:style w:type="character" w:customStyle="1" w:styleId="Ttulo8Car">
    <w:name w:val="Título 8 Car"/>
    <w:rsid w:val="002821B5"/>
    <w:rPr>
      <w:rFonts w:ascii="Arial" w:hAnsi="Arial" w:cs="Arial"/>
      <w:i/>
      <w:lang w:val="en-GB"/>
    </w:rPr>
  </w:style>
  <w:style w:type="character" w:customStyle="1" w:styleId="Ttulo9Car">
    <w:name w:val="Título 9 Car"/>
    <w:rsid w:val="002821B5"/>
    <w:rPr>
      <w:rFonts w:ascii="Arial" w:hAnsi="Arial" w:cs="Arial"/>
      <w:i/>
      <w:sz w:val="18"/>
      <w:lang w:val="en-GB"/>
    </w:rPr>
  </w:style>
  <w:style w:type="character" w:customStyle="1" w:styleId="TextodegloboCar">
    <w:name w:val="Texto de globo Car"/>
    <w:rsid w:val="002821B5"/>
    <w:rPr>
      <w:rFonts w:ascii="Tahoma" w:hAnsi="Tahoma" w:cs="Tahoma"/>
      <w:sz w:val="16"/>
      <w:szCs w:val="16"/>
      <w:lang w:val="en-GB"/>
    </w:rPr>
  </w:style>
  <w:style w:type="character" w:customStyle="1" w:styleId="TtuloCar">
    <w:name w:val="Título Car"/>
    <w:rsid w:val="002821B5"/>
    <w:rPr>
      <w:rFonts w:ascii="Arial" w:hAnsi="Arial" w:cs="Arial"/>
      <w:b/>
      <w:kern w:val="1"/>
      <w:sz w:val="32"/>
      <w:lang w:val="en-GB"/>
    </w:rPr>
  </w:style>
  <w:style w:type="character" w:customStyle="1" w:styleId="TextocomentarioCar">
    <w:name w:val="Texto comentario Car"/>
    <w:rsid w:val="002821B5"/>
    <w:rPr>
      <w:lang w:val="en-GB"/>
    </w:rPr>
  </w:style>
  <w:style w:type="character" w:customStyle="1" w:styleId="Table-TextChar">
    <w:name w:val="Table-Text Char"/>
    <w:rsid w:val="002821B5"/>
    <w:rPr>
      <w:rFonts w:eastAsia="Calibri"/>
      <w:sz w:val="22"/>
      <w:szCs w:val="22"/>
      <w:lang w:val="en-US"/>
    </w:rPr>
  </w:style>
  <w:style w:type="character" w:customStyle="1" w:styleId="TextoindependienteCar">
    <w:name w:val="Texto independiente Car"/>
    <w:rsid w:val="002821B5"/>
    <w:rPr>
      <w:sz w:val="24"/>
      <w:lang w:val="en-GB"/>
    </w:rPr>
  </w:style>
  <w:style w:type="character" w:customStyle="1" w:styleId="IndexLink">
    <w:name w:val="Index Link"/>
    <w:rsid w:val="002821B5"/>
  </w:style>
  <w:style w:type="character" w:styleId="FootnoteReference">
    <w:name w:val="footnote reference"/>
    <w:aliases w:val="Times 10 Point, Exposant 3 Point,Footnote symbol,IT Fußnotenzeichen,Exposant 3 Point,Footnote,Footnote number,fr,o,Footnotemark,FR,Footnotemark1,Footnotemark2,FR1,Footnotemark3,FR2,Footnotemark4,FR3,Footnotemark5,FR4,SUPERS"/>
    <w:uiPriority w:val="99"/>
    <w:rsid w:val="002821B5"/>
    <w:rPr>
      <w:vertAlign w:val="superscript"/>
    </w:rPr>
  </w:style>
  <w:style w:type="character" w:styleId="EndnoteReference">
    <w:name w:val="endnote reference"/>
    <w:rsid w:val="002821B5"/>
    <w:rPr>
      <w:vertAlign w:val="superscript"/>
    </w:rPr>
  </w:style>
  <w:style w:type="character" w:customStyle="1" w:styleId="EndnoteCharacters">
    <w:name w:val="Endnote Characters"/>
    <w:rsid w:val="002821B5"/>
  </w:style>
  <w:style w:type="paragraph" w:customStyle="1" w:styleId="Heading">
    <w:name w:val="Heading"/>
    <w:basedOn w:val="Normal"/>
    <w:next w:val="BodyText"/>
    <w:rsid w:val="002821B5"/>
    <w:pPr>
      <w:spacing w:before="240" w:after="60"/>
      <w:jc w:val="center"/>
    </w:pPr>
    <w:rPr>
      <w:rFonts w:ascii="Arial" w:hAnsi="Arial" w:cs="Arial"/>
      <w:b/>
      <w:kern w:val="1"/>
      <w:sz w:val="32"/>
    </w:rPr>
  </w:style>
  <w:style w:type="paragraph" w:styleId="BodyText">
    <w:name w:val="Body Text"/>
    <w:basedOn w:val="Normal"/>
    <w:link w:val="BodyTextChar"/>
    <w:rsid w:val="002821B5"/>
    <w:rPr>
      <w:sz w:val="24"/>
    </w:rPr>
  </w:style>
  <w:style w:type="character" w:customStyle="1" w:styleId="BodyTextChar">
    <w:name w:val="Body Text Char"/>
    <w:basedOn w:val="DefaultParagraphFont"/>
    <w:link w:val="BodyText"/>
    <w:rsid w:val="002821B5"/>
    <w:rPr>
      <w:rFonts w:ascii="Times New Roman" w:eastAsia="Times New Roman" w:hAnsi="Times New Roman" w:cs="Times New Roman"/>
      <w:sz w:val="24"/>
      <w:szCs w:val="20"/>
      <w:lang w:val="en-GB"/>
    </w:rPr>
  </w:style>
  <w:style w:type="paragraph" w:styleId="List">
    <w:name w:val="List"/>
    <w:basedOn w:val="BodyText"/>
    <w:rsid w:val="002821B5"/>
    <w:rPr>
      <w:rFonts w:cs="Lohit Devanagari"/>
    </w:rPr>
  </w:style>
  <w:style w:type="paragraph" w:styleId="Caption">
    <w:name w:val="caption"/>
    <w:basedOn w:val="Normal"/>
    <w:uiPriority w:val="35"/>
    <w:qFormat/>
    <w:rsid w:val="009D6E5F"/>
    <w:pPr>
      <w:suppressLineNumbers/>
      <w:spacing w:before="120"/>
      <w:jc w:val="center"/>
    </w:pPr>
    <w:rPr>
      <w:rFonts w:cs="Lohit Devanagari"/>
      <w:b/>
      <w:iCs/>
      <w:szCs w:val="24"/>
    </w:rPr>
  </w:style>
  <w:style w:type="paragraph" w:customStyle="1" w:styleId="Index">
    <w:name w:val="Index"/>
    <w:basedOn w:val="Normal"/>
    <w:rsid w:val="002821B5"/>
    <w:pPr>
      <w:suppressLineNumbers/>
    </w:pPr>
    <w:rPr>
      <w:rFonts w:cs="Lohit Devanagari"/>
    </w:rPr>
  </w:style>
  <w:style w:type="paragraph" w:customStyle="1" w:styleId="Style10ptBoldLeftAfter1pt">
    <w:name w:val="Style 10 pt Bold Left After:  1 pt"/>
    <w:basedOn w:val="Normal"/>
    <w:rsid w:val="002821B5"/>
    <w:pPr>
      <w:spacing w:after="60"/>
      <w:jc w:val="left"/>
    </w:pPr>
    <w:rPr>
      <w:b/>
      <w:bCs/>
      <w:sz w:val="20"/>
    </w:rPr>
  </w:style>
  <w:style w:type="paragraph" w:customStyle="1" w:styleId="Prrafodelista">
    <w:name w:val="Párrafo de lista"/>
    <w:basedOn w:val="Normal"/>
    <w:rsid w:val="002821B5"/>
    <w:pPr>
      <w:spacing w:after="200" w:line="276" w:lineRule="auto"/>
      <w:ind w:left="720"/>
      <w:contextualSpacing/>
      <w:jc w:val="left"/>
    </w:pPr>
    <w:rPr>
      <w:rFonts w:eastAsia="Calibri" w:cs="Arial"/>
      <w:szCs w:val="22"/>
      <w:lang w:val="el-GR"/>
    </w:rPr>
  </w:style>
  <w:style w:type="paragraph" w:styleId="FootnoteText">
    <w:name w:val="footnote text"/>
    <w:basedOn w:val="Normal"/>
    <w:link w:val="FootnoteTextChar"/>
    <w:rsid w:val="002821B5"/>
    <w:rPr>
      <w:sz w:val="20"/>
    </w:rPr>
  </w:style>
  <w:style w:type="character" w:customStyle="1" w:styleId="FootnoteTextChar">
    <w:name w:val="Footnote Text Char"/>
    <w:basedOn w:val="DefaultParagraphFont"/>
    <w:link w:val="FootnoteText"/>
    <w:rsid w:val="002821B5"/>
    <w:rPr>
      <w:rFonts w:ascii="Times New Roman" w:eastAsia="Times New Roman" w:hAnsi="Times New Roman" w:cs="Times New Roman"/>
      <w:sz w:val="20"/>
      <w:szCs w:val="20"/>
      <w:lang w:val="en-GB"/>
    </w:rPr>
  </w:style>
  <w:style w:type="paragraph" w:customStyle="1" w:styleId="Textoindependienteprimerasangra">
    <w:name w:val="Texto independiente primera sangría"/>
    <w:basedOn w:val="BodyText"/>
    <w:rsid w:val="002821B5"/>
    <w:pPr>
      <w:ind w:firstLine="210"/>
    </w:pPr>
  </w:style>
  <w:style w:type="paragraph" w:customStyle="1" w:styleId="Descripcin">
    <w:name w:val="Descripción"/>
    <w:basedOn w:val="Normal"/>
    <w:next w:val="Normal"/>
    <w:rsid w:val="002821B5"/>
    <w:pPr>
      <w:spacing w:before="120"/>
    </w:pPr>
    <w:rPr>
      <w:b/>
    </w:rPr>
  </w:style>
  <w:style w:type="paragraph" w:styleId="Signature">
    <w:name w:val="Signature"/>
    <w:basedOn w:val="Normal"/>
    <w:next w:val="Normal"/>
    <w:link w:val="SignatureChar"/>
    <w:rsid w:val="002821B5"/>
    <w:pPr>
      <w:tabs>
        <w:tab w:val="left" w:pos="5103"/>
      </w:tabs>
      <w:spacing w:before="1200" w:after="0"/>
      <w:ind w:left="5103"/>
      <w:jc w:val="center"/>
    </w:pPr>
  </w:style>
  <w:style w:type="character" w:customStyle="1" w:styleId="SignatureChar">
    <w:name w:val="Signature Char"/>
    <w:basedOn w:val="DefaultParagraphFont"/>
    <w:link w:val="Signature"/>
    <w:rsid w:val="002821B5"/>
    <w:rPr>
      <w:rFonts w:ascii="Times New Roman" w:eastAsia="Times New Roman" w:hAnsi="Times New Roman" w:cs="Times New Roman"/>
      <w:szCs w:val="20"/>
      <w:lang w:val="en-GB"/>
    </w:rPr>
  </w:style>
  <w:style w:type="paragraph" w:customStyle="1" w:styleId="Participants">
    <w:name w:val="Participants"/>
    <w:basedOn w:val="Normal"/>
    <w:next w:val="Normal"/>
    <w:rsid w:val="002821B5"/>
    <w:pPr>
      <w:tabs>
        <w:tab w:val="left" w:pos="2552"/>
        <w:tab w:val="left" w:pos="2835"/>
        <w:tab w:val="left" w:pos="5670"/>
        <w:tab w:val="left" w:pos="6379"/>
        <w:tab w:val="left" w:pos="6804"/>
      </w:tabs>
      <w:spacing w:before="480" w:after="0"/>
      <w:ind w:left="1985" w:hanging="1985"/>
      <w:jc w:val="left"/>
    </w:pPr>
  </w:style>
  <w:style w:type="paragraph" w:customStyle="1" w:styleId="Textocomentario">
    <w:name w:val="Texto comentario"/>
    <w:basedOn w:val="Normal"/>
    <w:rsid w:val="002821B5"/>
    <w:rPr>
      <w:sz w:val="20"/>
    </w:rPr>
  </w:style>
  <w:style w:type="paragraph" w:customStyle="1" w:styleId="Mapadeldocumento">
    <w:name w:val="Mapa del documento"/>
    <w:basedOn w:val="Normal"/>
    <w:rsid w:val="002821B5"/>
    <w:pPr>
      <w:shd w:val="clear" w:color="auto" w:fill="000080"/>
    </w:pPr>
    <w:rPr>
      <w:rFonts w:ascii="Tahoma" w:hAnsi="Tahoma" w:cs="Tahoma"/>
    </w:rPr>
  </w:style>
  <w:style w:type="paragraph" w:styleId="EndnoteText">
    <w:name w:val="endnote text"/>
    <w:basedOn w:val="Normal"/>
    <w:link w:val="EndnoteTextChar"/>
    <w:rsid w:val="002821B5"/>
    <w:rPr>
      <w:sz w:val="20"/>
    </w:rPr>
  </w:style>
  <w:style w:type="character" w:customStyle="1" w:styleId="EndnoteTextChar">
    <w:name w:val="Endnote Text Char"/>
    <w:basedOn w:val="DefaultParagraphFont"/>
    <w:link w:val="EndnoteText"/>
    <w:rsid w:val="002821B5"/>
    <w:rPr>
      <w:rFonts w:ascii="Times New Roman" w:eastAsia="Times New Roman" w:hAnsi="Times New Roman" w:cs="Times New Roman"/>
      <w:sz w:val="20"/>
      <w:szCs w:val="20"/>
      <w:lang w:val="en-GB"/>
    </w:rPr>
  </w:style>
  <w:style w:type="paragraph" w:styleId="Footer">
    <w:name w:val="footer"/>
    <w:basedOn w:val="Normal"/>
    <w:link w:val="FooterChar"/>
    <w:rsid w:val="002821B5"/>
    <w:pPr>
      <w:spacing w:after="0"/>
      <w:ind w:right="-567"/>
      <w:jc w:val="left"/>
    </w:pPr>
    <w:rPr>
      <w:rFonts w:ascii="Arial" w:hAnsi="Arial" w:cs="Arial"/>
      <w:sz w:val="16"/>
    </w:rPr>
  </w:style>
  <w:style w:type="character" w:customStyle="1" w:styleId="FooterChar">
    <w:name w:val="Footer Char"/>
    <w:basedOn w:val="DefaultParagraphFont"/>
    <w:link w:val="Footer"/>
    <w:rsid w:val="002821B5"/>
    <w:rPr>
      <w:rFonts w:ascii="Arial" w:eastAsia="Times New Roman" w:hAnsi="Arial" w:cs="Arial"/>
      <w:sz w:val="16"/>
      <w:szCs w:val="20"/>
      <w:lang w:val="en-GB"/>
    </w:rPr>
  </w:style>
  <w:style w:type="paragraph" w:styleId="Header">
    <w:name w:val="header"/>
    <w:basedOn w:val="Normal"/>
    <w:link w:val="HeaderChar"/>
    <w:rsid w:val="002821B5"/>
    <w:pPr>
      <w:tabs>
        <w:tab w:val="center" w:pos="4153"/>
        <w:tab w:val="right" w:pos="8306"/>
      </w:tabs>
    </w:pPr>
    <w:rPr>
      <w:sz w:val="24"/>
    </w:rPr>
  </w:style>
  <w:style w:type="character" w:customStyle="1" w:styleId="HeaderChar">
    <w:name w:val="Header Char"/>
    <w:basedOn w:val="DefaultParagraphFont"/>
    <w:link w:val="Header"/>
    <w:rsid w:val="002821B5"/>
    <w:rPr>
      <w:rFonts w:ascii="Times New Roman" w:eastAsia="Times New Roman" w:hAnsi="Times New Roman" w:cs="Times New Roman"/>
      <w:sz w:val="24"/>
      <w:szCs w:val="20"/>
      <w:lang w:val="en-GB"/>
    </w:rPr>
  </w:style>
  <w:style w:type="paragraph" w:styleId="Index1">
    <w:name w:val="index 1"/>
    <w:basedOn w:val="Normal"/>
    <w:next w:val="Normal"/>
    <w:rsid w:val="002821B5"/>
    <w:pPr>
      <w:ind w:left="240" w:hanging="240"/>
    </w:pPr>
  </w:style>
  <w:style w:type="paragraph" w:styleId="Index2">
    <w:name w:val="index 2"/>
    <w:basedOn w:val="Normal"/>
    <w:next w:val="Normal"/>
    <w:rsid w:val="002821B5"/>
    <w:pPr>
      <w:ind w:left="480" w:hanging="240"/>
    </w:pPr>
  </w:style>
  <w:style w:type="paragraph" w:styleId="Index3">
    <w:name w:val="index 3"/>
    <w:basedOn w:val="Normal"/>
    <w:next w:val="Normal"/>
    <w:rsid w:val="002821B5"/>
    <w:pPr>
      <w:ind w:left="720" w:hanging="240"/>
    </w:pPr>
  </w:style>
  <w:style w:type="paragraph" w:customStyle="1" w:styleId="ndice4">
    <w:name w:val="Índice 4"/>
    <w:basedOn w:val="Normal"/>
    <w:next w:val="Normal"/>
    <w:rsid w:val="002821B5"/>
    <w:pPr>
      <w:ind w:left="960" w:hanging="240"/>
    </w:pPr>
  </w:style>
  <w:style w:type="paragraph" w:customStyle="1" w:styleId="ndice5">
    <w:name w:val="Índice 5"/>
    <w:basedOn w:val="Normal"/>
    <w:next w:val="Normal"/>
    <w:rsid w:val="002821B5"/>
    <w:pPr>
      <w:ind w:left="1200" w:hanging="240"/>
    </w:pPr>
  </w:style>
  <w:style w:type="paragraph" w:customStyle="1" w:styleId="ndice6">
    <w:name w:val="Índice 6"/>
    <w:basedOn w:val="Normal"/>
    <w:next w:val="Normal"/>
    <w:rsid w:val="002821B5"/>
    <w:pPr>
      <w:ind w:left="1440" w:hanging="240"/>
    </w:pPr>
  </w:style>
  <w:style w:type="paragraph" w:customStyle="1" w:styleId="ndice7">
    <w:name w:val="Índice 7"/>
    <w:basedOn w:val="Normal"/>
    <w:next w:val="Normal"/>
    <w:rsid w:val="002821B5"/>
    <w:pPr>
      <w:ind w:left="1680" w:hanging="240"/>
    </w:pPr>
  </w:style>
  <w:style w:type="paragraph" w:customStyle="1" w:styleId="ndice8">
    <w:name w:val="Índice 8"/>
    <w:basedOn w:val="Normal"/>
    <w:next w:val="Normal"/>
    <w:rsid w:val="002821B5"/>
    <w:pPr>
      <w:ind w:left="1920" w:hanging="240"/>
    </w:pPr>
  </w:style>
  <w:style w:type="paragraph" w:customStyle="1" w:styleId="ndice9">
    <w:name w:val="Índice 9"/>
    <w:basedOn w:val="Normal"/>
    <w:next w:val="Normal"/>
    <w:rsid w:val="002821B5"/>
    <w:pPr>
      <w:ind w:left="2160" w:hanging="240"/>
    </w:pPr>
  </w:style>
  <w:style w:type="paragraph" w:styleId="IndexHeading">
    <w:name w:val="index heading"/>
    <w:basedOn w:val="Normal"/>
    <w:next w:val="Index1"/>
    <w:rsid w:val="002821B5"/>
    <w:rPr>
      <w:rFonts w:ascii="Arial" w:hAnsi="Arial" w:cs="Arial"/>
      <w:b/>
    </w:rPr>
  </w:style>
  <w:style w:type="paragraph" w:customStyle="1" w:styleId="Listaconvietas">
    <w:name w:val="Lista con viñetas"/>
    <w:basedOn w:val="Normal"/>
    <w:rsid w:val="002821B5"/>
    <w:pPr>
      <w:numPr>
        <w:numId w:val="6"/>
      </w:numPr>
      <w:spacing w:after="60"/>
      <w:ind w:left="284" w:hanging="284"/>
    </w:pPr>
  </w:style>
  <w:style w:type="paragraph" w:customStyle="1" w:styleId="Listaconvietas2">
    <w:name w:val="Lista con viñetas 2"/>
    <w:basedOn w:val="Normal"/>
    <w:rsid w:val="002821B5"/>
    <w:pPr>
      <w:numPr>
        <w:numId w:val="4"/>
      </w:numPr>
    </w:pPr>
  </w:style>
  <w:style w:type="paragraph" w:customStyle="1" w:styleId="Listaconvietas3">
    <w:name w:val="Lista con viñetas 3"/>
    <w:basedOn w:val="Normal"/>
    <w:rsid w:val="002821B5"/>
    <w:pPr>
      <w:numPr>
        <w:numId w:val="2"/>
      </w:numPr>
    </w:pPr>
  </w:style>
  <w:style w:type="paragraph" w:customStyle="1" w:styleId="Textomacro">
    <w:name w:val="Texto macro"/>
    <w:rsid w:val="002821B5"/>
    <w:pPr>
      <w:tabs>
        <w:tab w:val="left" w:pos="480"/>
        <w:tab w:val="left" w:pos="960"/>
        <w:tab w:val="left" w:pos="1440"/>
        <w:tab w:val="left" w:pos="1920"/>
        <w:tab w:val="left" w:pos="2400"/>
        <w:tab w:val="left" w:pos="2880"/>
        <w:tab w:val="left" w:pos="3360"/>
        <w:tab w:val="left" w:pos="3840"/>
        <w:tab w:val="left" w:pos="4320"/>
      </w:tabs>
      <w:suppressAutoHyphens/>
      <w:spacing w:after="240" w:line="240" w:lineRule="auto"/>
      <w:jc w:val="both"/>
    </w:pPr>
    <w:rPr>
      <w:rFonts w:ascii="Courier New" w:eastAsia="Times New Roman" w:hAnsi="Courier New" w:cs="Courier New"/>
      <w:sz w:val="20"/>
      <w:szCs w:val="20"/>
      <w:lang w:val="en-GB"/>
    </w:rPr>
  </w:style>
  <w:style w:type="paragraph" w:customStyle="1" w:styleId="Sangranormal">
    <w:name w:val="Sangría normal"/>
    <w:basedOn w:val="Normal"/>
    <w:rsid w:val="002821B5"/>
    <w:pPr>
      <w:ind w:left="720"/>
    </w:pPr>
  </w:style>
  <w:style w:type="paragraph" w:customStyle="1" w:styleId="Subject">
    <w:name w:val="Subject"/>
    <w:basedOn w:val="Normal"/>
    <w:next w:val="Normal"/>
    <w:rsid w:val="002821B5"/>
    <w:pPr>
      <w:spacing w:after="60"/>
      <w:ind w:left="1531" w:hanging="1531"/>
      <w:jc w:val="left"/>
    </w:pPr>
    <w:rPr>
      <w:b/>
    </w:rPr>
  </w:style>
  <w:style w:type="paragraph" w:customStyle="1" w:styleId="NumPar2">
    <w:name w:val="NumPar 2"/>
    <w:basedOn w:val="Heading2"/>
    <w:next w:val="Normal"/>
    <w:rsid w:val="002821B5"/>
    <w:pPr>
      <w:keepNext w:val="0"/>
      <w:numPr>
        <w:ilvl w:val="0"/>
        <w:numId w:val="0"/>
      </w:numPr>
    </w:pPr>
    <w:rPr>
      <w:b w:val="0"/>
    </w:rPr>
  </w:style>
  <w:style w:type="paragraph" w:customStyle="1" w:styleId="NumPar3">
    <w:name w:val="NumPar 3"/>
    <w:basedOn w:val="Heading3"/>
    <w:next w:val="Normal"/>
    <w:rsid w:val="002821B5"/>
    <w:pPr>
      <w:keepNext w:val="0"/>
      <w:numPr>
        <w:ilvl w:val="0"/>
        <w:numId w:val="0"/>
      </w:numPr>
    </w:pPr>
    <w:rPr>
      <w:i/>
    </w:rPr>
  </w:style>
  <w:style w:type="paragraph" w:customStyle="1" w:styleId="NumPar4">
    <w:name w:val="NumPar 4"/>
    <w:basedOn w:val="Heading4"/>
    <w:next w:val="Normal"/>
    <w:rsid w:val="002821B5"/>
    <w:pPr>
      <w:keepNext w:val="0"/>
      <w:numPr>
        <w:ilvl w:val="0"/>
        <w:numId w:val="0"/>
      </w:numPr>
    </w:pPr>
  </w:style>
  <w:style w:type="paragraph" w:customStyle="1" w:styleId="Saludo">
    <w:name w:val="Saludo"/>
    <w:basedOn w:val="Normal"/>
    <w:next w:val="Normal"/>
    <w:rsid w:val="002821B5"/>
  </w:style>
  <w:style w:type="paragraph" w:styleId="Subtitle">
    <w:name w:val="Subtitle"/>
    <w:basedOn w:val="Normal"/>
    <w:next w:val="BodyText"/>
    <w:link w:val="SubtitleChar"/>
    <w:qFormat/>
    <w:rsid w:val="002821B5"/>
    <w:pPr>
      <w:spacing w:after="60"/>
      <w:jc w:val="center"/>
    </w:pPr>
    <w:rPr>
      <w:rFonts w:ascii="Arial" w:hAnsi="Arial" w:cs="Arial"/>
    </w:rPr>
  </w:style>
  <w:style w:type="character" w:customStyle="1" w:styleId="SubtitleChar">
    <w:name w:val="Subtitle Char"/>
    <w:basedOn w:val="DefaultParagraphFont"/>
    <w:link w:val="Subtitle"/>
    <w:rsid w:val="002821B5"/>
    <w:rPr>
      <w:rFonts w:ascii="Arial" w:eastAsia="Times New Roman" w:hAnsi="Arial" w:cs="Arial"/>
      <w:szCs w:val="20"/>
      <w:lang w:val="en-GB"/>
    </w:rPr>
  </w:style>
  <w:style w:type="paragraph" w:customStyle="1" w:styleId="Textoconsangra">
    <w:name w:val="Texto con sangría"/>
    <w:basedOn w:val="Normal"/>
    <w:next w:val="Normal"/>
    <w:rsid w:val="002821B5"/>
    <w:pPr>
      <w:ind w:left="240" w:hanging="240"/>
    </w:pPr>
  </w:style>
  <w:style w:type="paragraph" w:customStyle="1" w:styleId="Tabladeilustraciones">
    <w:name w:val="Tabla de ilustraciones"/>
    <w:basedOn w:val="Normal"/>
    <w:next w:val="Normal"/>
    <w:rsid w:val="002821B5"/>
    <w:pPr>
      <w:ind w:left="480" w:hanging="480"/>
    </w:pPr>
  </w:style>
  <w:style w:type="paragraph" w:customStyle="1" w:styleId="Encabezadodelista">
    <w:name w:val="Encabezado de lista"/>
    <w:basedOn w:val="Normal"/>
    <w:next w:val="Normal"/>
    <w:rsid w:val="002821B5"/>
    <w:pPr>
      <w:spacing w:before="120"/>
    </w:pPr>
    <w:rPr>
      <w:rFonts w:ascii="Arial" w:hAnsi="Arial" w:cs="Arial"/>
      <w:b/>
    </w:rPr>
  </w:style>
  <w:style w:type="paragraph" w:styleId="TOC1">
    <w:name w:val="toc 1"/>
    <w:basedOn w:val="Normal"/>
    <w:next w:val="Normal"/>
    <w:uiPriority w:val="39"/>
    <w:rsid w:val="002821B5"/>
    <w:pPr>
      <w:tabs>
        <w:tab w:val="right" w:leader="dot" w:pos="8640"/>
      </w:tabs>
      <w:spacing w:before="120"/>
      <w:ind w:left="482" w:right="720" w:hanging="482"/>
    </w:pPr>
    <w:rPr>
      <w:caps/>
    </w:rPr>
  </w:style>
  <w:style w:type="paragraph" w:styleId="TOC2">
    <w:name w:val="toc 2"/>
    <w:basedOn w:val="Normal"/>
    <w:next w:val="Normal"/>
    <w:uiPriority w:val="39"/>
    <w:rsid w:val="002821B5"/>
    <w:pPr>
      <w:tabs>
        <w:tab w:val="right" w:leader="dot" w:pos="8640"/>
      </w:tabs>
      <w:spacing w:before="60" w:after="60"/>
      <w:ind w:left="1077" w:right="720" w:hanging="595"/>
    </w:pPr>
  </w:style>
  <w:style w:type="paragraph" w:styleId="TOC3">
    <w:name w:val="toc 3"/>
    <w:basedOn w:val="Normal"/>
    <w:next w:val="Normal"/>
    <w:uiPriority w:val="39"/>
    <w:rsid w:val="002821B5"/>
    <w:pPr>
      <w:tabs>
        <w:tab w:val="right" w:leader="dot" w:pos="8640"/>
      </w:tabs>
      <w:spacing w:before="60" w:after="60"/>
      <w:ind w:left="1916" w:right="720" w:hanging="839"/>
    </w:pPr>
  </w:style>
  <w:style w:type="paragraph" w:styleId="TOC4">
    <w:name w:val="toc 4"/>
    <w:basedOn w:val="Normal"/>
    <w:next w:val="Normal"/>
    <w:rsid w:val="002821B5"/>
    <w:pPr>
      <w:tabs>
        <w:tab w:val="right" w:leader="dot" w:pos="8641"/>
      </w:tabs>
      <w:spacing w:before="60" w:after="60"/>
      <w:ind w:left="2880" w:right="720" w:hanging="964"/>
    </w:pPr>
  </w:style>
  <w:style w:type="paragraph" w:styleId="TOC5">
    <w:name w:val="toc 5"/>
    <w:basedOn w:val="Normal"/>
    <w:next w:val="Normal"/>
    <w:rsid w:val="002821B5"/>
    <w:pPr>
      <w:tabs>
        <w:tab w:val="right" w:leader="dot" w:pos="8641"/>
      </w:tabs>
      <w:spacing w:before="240"/>
      <w:ind w:right="720"/>
    </w:pPr>
    <w:rPr>
      <w:caps/>
    </w:rPr>
  </w:style>
  <w:style w:type="paragraph" w:styleId="TOC6">
    <w:name w:val="toc 6"/>
    <w:basedOn w:val="Normal"/>
    <w:next w:val="Normal"/>
    <w:rsid w:val="002821B5"/>
    <w:pPr>
      <w:ind w:left="1200"/>
    </w:pPr>
  </w:style>
  <w:style w:type="paragraph" w:styleId="TOC7">
    <w:name w:val="toc 7"/>
    <w:basedOn w:val="Normal"/>
    <w:next w:val="Normal"/>
    <w:rsid w:val="002821B5"/>
    <w:pPr>
      <w:ind w:left="1440"/>
    </w:pPr>
  </w:style>
  <w:style w:type="paragraph" w:styleId="TOC8">
    <w:name w:val="toc 8"/>
    <w:basedOn w:val="Normal"/>
    <w:next w:val="Normal"/>
    <w:rsid w:val="002821B5"/>
    <w:pPr>
      <w:ind w:left="1680"/>
    </w:pPr>
  </w:style>
  <w:style w:type="paragraph" w:styleId="TOC9">
    <w:name w:val="toc 9"/>
    <w:basedOn w:val="Normal"/>
    <w:next w:val="Normal"/>
    <w:rsid w:val="002821B5"/>
    <w:pPr>
      <w:ind w:left="1920"/>
    </w:pPr>
  </w:style>
  <w:style w:type="paragraph" w:customStyle="1" w:styleId="TtuloTDC">
    <w:name w:val="Título TDC"/>
    <w:basedOn w:val="Normal"/>
    <w:next w:val="Normal"/>
    <w:rsid w:val="002821B5"/>
    <w:pPr>
      <w:keepNext/>
      <w:spacing w:before="240"/>
      <w:jc w:val="center"/>
    </w:pPr>
    <w:rPr>
      <w:b/>
    </w:rPr>
  </w:style>
  <w:style w:type="paragraph" w:customStyle="1" w:styleId="DisclaimerNotice">
    <w:name w:val="Disclaimer Notice"/>
    <w:basedOn w:val="Normal"/>
    <w:next w:val="Normal"/>
    <w:rsid w:val="002821B5"/>
    <w:pPr>
      <w:ind w:left="5103"/>
      <w:jc w:val="left"/>
    </w:pPr>
    <w:rPr>
      <w:i/>
      <w:sz w:val="20"/>
    </w:rPr>
  </w:style>
  <w:style w:type="paragraph" w:customStyle="1" w:styleId="Textodeglobo">
    <w:name w:val="Texto de globo"/>
    <w:basedOn w:val="Normal"/>
    <w:rsid w:val="002821B5"/>
    <w:rPr>
      <w:rFonts w:ascii="Tahoma" w:hAnsi="Tahoma" w:cs="Tahoma"/>
      <w:sz w:val="16"/>
      <w:szCs w:val="16"/>
    </w:rPr>
  </w:style>
  <w:style w:type="paragraph" w:customStyle="1" w:styleId="Asuntodelcomentario">
    <w:name w:val="Asunto del comentario"/>
    <w:basedOn w:val="Textocomentario"/>
    <w:next w:val="Textocomentario"/>
    <w:rsid w:val="002821B5"/>
    <w:rPr>
      <w:b/>
      <w:bCs/>
    </w:rPr>
  </w:style>
  <w:style w:type="paragraph" w:customStyle="1" w:styleId="Text1Char">
    <w:name w:val="Text 1 Char"/>
    <w:basedOn w:val="Normal"/>
    <w:rsid w:val="002821B5"/>
    <w:pPr>
      <w:ind w:left="482"/>
    </w:pPr>
  </w:style>
  <w:style w:type="paragraph" w:customStyle="1" w:styleId="Bulletedlists">
    <w:name w:val="Bulleted lists"/>
    <w:basedOn w:val="Normal"/>
    <w:next w:val="Normal"/>
    <w:rsid w:val="002821B5"/>
    <w:pPr>
      <w:numPr>
        <w:numId w:val="7"/>
      </w:numPr>
      <w:spacing w:after="0"/>
      <w:jc w:val="left"/>
    </w:pPr>
    <w:rPr>
      <w:szCs w:val="24"/>
    </w:rPr>
  </w:style>
  <w:style w:type="paragraph" w:customStyle="1" w:styleId="cell">
    <w:name w:val="cell"/>
    <w:rsid w:val="002821B5"/>
    <w:pPr>
      <w:tabs>
        <w:tab w:val="left" w:pos="0"/>
        <w:tab w:val="left" w:pos="720"/>
        <w:tab w:val="left" w:pos="1440"/>
        <w:tab w:val="left" w:pos="2160"/>
      </w:tabs>
      <w:suppressAutoHyphens/>
      <w:spacing w:before="250" w:after="28" w:line="178" w:lineRule="atLeast"/>
    </w:pPr>
    <w:rPr>
      <w:rFonts w:ascii="Swiss" w:eastAsia="Times New Roman" w:hAnsi="Swiss" w:cs="Swiss"/>
      <w:sz w:val="16"/>
      <w:szCs w:val="20"/>
      <w:lang w:val="en-US"/>
    </w:rPr>
  </w:style>
  <w:style w:type="paragraph" w:customStyle="1" w:styleId="parapag">
    <w:name w:val="parapag"/>
    <w:rsid w:val="002821B5"/>
    <w:pPr>
      <w:tabs>
        <w:tab w:val="left" w:pos="0"/>
        <w:tab w:val="left" w:pos="34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 w:val="left" w:pos="15120"/>
        <w:tab w:val="left" w:pos="16200"/>
        <w:tab w:val="left" w:pos="17280"/>
        <w:tab w:val="left" w:pos="18360"/>
        <w:tab w:val="left" w:pos="19440"/>
        <w:tab w:val="left" w:pos="20520"/>
        <w:tab w:val="left" w:pos="21600"/>
        <w:tab w:val="left" w:pos="22680"/>
        <w:tab w:val="left" w:pos="23760"/>
        <w:tab w:val="left" w:pos="24840"/>
        <w:tab w:val="left" w:pos="25920"/>
        <w:tab w:val="left" w:pos="27000"/>
        <w:tab w:val="left" w:pos="28080"/>
        <w:tab w:val="left" w:pos="29160"/>
        <w:tab w:val="left" w:pos="30240"/>
        <w:tab w:val="left" w:pos="31320"/>
      </w:tabs>
      <w:suppressAutoHyphens/>
      <w:spacing w:before="150" w:after="0" w:line="240" w:lineRule="atLeast"/>
      <w:jc w:val="both"/>
    </w:pPr>
    <w:rPr>
      <w:rFonts w:ascii="Swiss" w:eastAsia="Times New Roman" w:hAnsi="Swiss" w:cs="Swiss"/>
      <w:sz w:val="20"/>
      <w:szCs w:val="20"/>
      <w:lang w:val="en-US"/>
    </w:rPr>
  </w:style>
  <w:style w:type="paragraph" w:customStyle="1" w:styleId="TextParagraphs">
    <w:name w:val="Text Paragraphs"/>
    <w:basedOn w:val="Normal"/>
    <w:rsid w:val="002821B5"/>
    <w:pPr>
      <w:spacing w:before="120"/>
    </w:pPr>
    <w:rPr>
      <w:rFonts w:eastAsia="Calibri"/>
      <w:sz w:val="24"/>
      <w:szCs w:val="24"/>
    </w:rPr>
  </w:style>
  <w:style w:type="paragraph" w:customStyle="1" w:styleId="NaceInclusionsid2">
    <w:name w:val="Nace Inclusions id 2"/>
    <w:basedOn w:val="Normal"/>
    <w:rsid w:val="002821B5"/>
    <w:pPr>
      <w:keepNext/>
      <w:keepLines/>
      <w:numPr>
        <w:numId w:val="8"/>
      </w:numPr>
      <w:spacing w:after="0"/>
      <w:ind w:left="1191"/>
    </w:pPr>
    <w:rPr>
      <w:rFonts w:ascii="Times" w:hAnsi="Times" w:cs="Times"/>
      <w:sz w:val="18"/>
      <w:lang w:val="it-IT"/>
    </w:rPr>
  </w:style>
  <w:style w:type="paragraph" w:customStyle="1" w:styleId="NaceInclusionsId11">
    <w:name w:val="Nace Inclusions Id 11"/>
    <w:basedOn w:val="Normal"/>
    <w:rsid w:val="002821B5"/>
    <w:pPr>
      <w:keepNext/>
      <w:keepLines/>
      <w:numPr>
        <w:numId w:val="9"/>
      </w:numPr>
      <w:spacing w:after="0"/>
      <w:ind w:left="1021"/>
    </w:pPr>
    <w:rPr>
      <w:rFonts w:ascii="Times" w:hAnsi="Times" w:cs="Times"/>
      <w:sz w:val="18"/>
      <w:lang w:val="it-IT"/>
    </w:rPr>
  </w:style>
  <w:style w:type="paragraph" w:customStyle="1" w:styleId="Nace">
    <w:name w:val="Nace"/>
    <w:basedOn w:val="Normal"/>
    <w:rsid w:val="002821B5"/>
    <w:pPr>
      <w:keepLines/>
      <w:spacing w:before="240" w:after="0"/>
    </w:pPr>
    <w:rPr>
      <w:rFonts w:ascii="Times" w:hAnsi="Times" w:cs="Times"/>
      <w:sz w:val="20"/>
      <w:lang w:val="it-IT"/>
    </w:rPr>
  </w:style>
  <w:style w:type="paragraph" w:customStyle="1" w:styleId="NaceEdition">
    <w:name w:val="Nace Edition"/>
    <w:basedOn w:val="Nace"/>
    <w:rsid w:val="002821B5"/>
    <w:pPr>
      <w:spacing w:before="120" w:after="120"/>
    </w:pPr>
    <w:rPr>
      <w:sz w:val="18"/>
    </w:rPr>
  </w:style>
  <w:style w:type="paragraph" w:customStyle="1" w:styleId="NaceInclusions">
    <w:name w:val="Nace Inclusions"/>
    <w:basedOn w:val="NaceEdition"/>
    <w:rsid w:val="002821B5"/>
    <w:pPr>
      <w:keepNext/>
      <w:spacing w:after="0"/>
      <w:ind w:left="1135" w:hanging="284"/>
    </w:pPr>
  </w:style>
  <w:style w:type="paragraph" w:customStyle="1" w:styleId="NaceExclusions">
    <w:name w:val="Nace Exclusions"/>
    <w:basedOn w:val="NaceInclusions"/>
    <w:rsid w:val="002821B5"/>
    <w:rPr>
      <w:i/>
    </w:rPr>
  </w:style>
  <w:style w:type="paragraph" w:customStyle="1" w:styleId="NaceExclusionsid1">
    <w:name w:val="Nace Exclusions id 1"/>
    <w:basedOn w:val="NaceExclusions"/>
    <w:rsid w:val="002821B5"/>
    <w:pPr>
      <w:numPr>
        <w:numId w:val="10"/>
      </w:numPr>
      <w:spacing w:before="0"/>
    </w:pPr>
  </w:style>
  <w:style w:type="paragraph" w:customStyle="1" w:styleId="n4">
    <w:name w:val="n4"/>
    <w:basedOn w:val="Heading4"/>
    <w:rsid w:val="002821B5"/>
    <w:pPr>
      <w:numPr>
        <w:ilvl w:val="0"/>
        <w:numId w:val="0"/>
      </w:numPr>
      <w:tabs>
        <w:tab w:val="left" w:pos="567"/>
        <w:tab w:val="left" w:pos="1211"/>
      </w:tabs>
      <w:spacing w:before="120" w:after="0"/>
      <w:ind w:left="720" w:hanging="284"/>
      <w:jc w:val="left"/>
    </w:pPr>
    <w:rPr>
      <w:rFonts w:ascii="Arial" w:hAnsi="Arial" w:cs="Arial"/>
      <w:kern w:val="1"/>
    </w:rPr>
  </w:style>
  <w:style w:type="paragraph" w:customStyle="1" w:styleId="numparg">
    <w:name w:val="numparg"/>
    <w:basedOn w:val="Heading1"/>
    <w:rsid w:val="002821B5"/>
    <w:pPr>
      <w:numPr>
        <w:numId w:val="5"/>
      </w:numPr>
      <w:tabs>
        <w:tab w:val="left" w:pos="567"/>
      </w:tabs>
      <w:spacing w:before="120" w:after="0"/>
      <w:jc w:val="left"/>
    </w:pPr>
    <w:rPr>
      <w:rFonts w:ascii="Arial" w:hAnsi="Arial" w:cs="Arial"/>
      <w:smallCaps/>
      <w:kern w:val="1"/>
      <w:lang w:val="en-US"/>
    </w:rPr>
  </w:style>
  <w:style w:type="paragraph" w:customStyle="1" w:styleId="Point0">
    <w:name w:val="Point 0"/>
    <w:basedOn w:val="Normal"/>
    <w:rsid w:val="002821B5"/>
    <w:pPr>
      <w:spacing w:before="120"/>
      <w:ind w:left="850" w:hanging="850"/>
    </w:pPr>
    <w:rPr>
      <w:sz w:val="24"/>
    </w:rPr>
  </w:style>
  <w:style w:type="paragraph" w:customStyle="1" w:styleId="CharCharChar1CharCharChar">
    <w:name w:val="Char Char Char1 Char Char Char"/>
    <w:basedOn w:val="Normal"/>
    <w:rsid w:val="002821B5"/>
    <w:pPr>
      <w:spacing w:after="0"/>
      <w:jc w:val="left"/>
    </w:pPr>
    <w:rPr>
      <w:rFonts w:ascii="Arial" w:hAnsi="Arial" w:cs="Arial"/>
      <w:szCs w:val="24"/>
      <w:lang w:val="pl-PL"/>
    </w:rPr>
  </w:style>
  <w:style w:type="paragraph" w:customStyle="1" w:styleId="CharCharChar">
    <w:name w:val="Char Char Char"/>
    <w:basedOn w:val="Normal"/>
    <w:rsid w:val="002821B5"/>
    <w:pPr>
      <w:spacing w:after="0"/>
      <w:jc w:val="left"/>
    </w:pPr>
    <w:rPr>
      <w:rFonts w:ascii="Arial" w:hAnsi="Arial" w:cs="Arial"/>
      <w:szCs w:val="24"/>
      <w:lang w:val="pl-PL"/>
    </w:rPr>
  </w:style>
  <w:style w:type="paragraph" w:customStyle="1" w:styleId="Point1">
    <w:name w:val="Point 1"/>
    <w:basedOn w:val="Normal"/>
    <w:rsid w:val="002821B5"/>
    <w:pPr>
      <w:spacing w:before="120"/>
      <w:ind w:left="1418" w:hanging="567"/>
    </w:pPr>
    <w:rPr>
      <w:sz w:val="24"/>
      <w:szCs w:val="24"/>
    </w:rPr>
  </w:style>
  <w:style w:type="paragraph" w:customStyle="1" w:styleId="Normal12a12b">
    <w:name w:val="Normal12a12b"/>
    <w:basedOn w:val="Normal"/>
    <w:rsid w:val="002821B5"/>
    <w:pPr>
      <w:widowControl w:val="0"/>
      <w:spacing w:before="240"/>
      <w:jc w:val="left"/>
    </w:pPr>
    <w:rPr>
      <w:rFonts w:ascii="Arial" w:hAnsi="Arial" w:cs="Arial"/>
      <w:lang w:val="it-IT"/>
    </w:rPr>
  </w:style>
  <w:style w:type="paragraph" w:customStyle="1" w:styleId="Numberedparagraph">
    <w:name w:val="Numbered paragraph"/>
    <w:basedOn w:val="Normal"/>
    <w:rsid w:val="002821B5"/>
    <w:pPr>
      <w:numPr>
        <w:numId w:val="1"/>
      </w:numPr>
      <w:spacing w:before="240" w:after="0"/>
      <w:ind w:left="357" w:hanging="357"/>
      <w:jc w:val="left"/>
    </w:pPr>
    <w:rPr>
      <w:rFonts w:ascii="Arial" w:hAnsi="Arial" w:cs="Arial"/>
      <w:b/>
      <w:lang w:val="en-US"/>
    </w:rPr>
  </w:style>
  <w:style w:type="paragraph" w:customStyle="1" w:styleId="Char">
    <w:name w:val="Char"/>
    <w:basedOn w:val="Normal"/>
    <w:rsid w:val="002821B5"/>
    <w:pPr>
      <w:spacing w:after="0"/>
      <w:jc w:val="left"/>
    </w:pPr>
    <w:rPr>
      <w:rFonts w:ascii="Arial" w:hAnsi="Arial" w:cs="Arial"/>
      <w:szCs w:val="24"/>
      <w:lang w:val="pl-PL"/>
    </w:rPr>
  </w:style>
  <w:style w:type="paragraph" w:customStyle="1" w:styleId="QuotedText">
    <w:name w:val="Quoted Text"/>
    <w:basedOn w:val="Normal"/>
    <w:rsid w:val="002821B5"/>
    <w:pPr>
      <w:spacing w:before="120" w:line="360" w:lineRule="auto"/>
      <w:ind w:left="1417"/>
      <w:jc w:val="left"/>
    </w:pPr>
    <w:rPr>
      <w:rFonts w:ascii="Arial" w:hAnsi="Arial" w:cs="Arial"/>
    </w:rPr>
  </w:style>
  <w:style w:type="paragraph" w:customStyle="1" w:styleId="ManualNumPar1">
    <w:name w:val="Manual NumPar 1"/>
    <w:basedOn w:val="Normal"/>
    <w:next w:val="Text1Char"/>
    <w:rsid w:val="002821B5"/>
    <w:pPr>
      <w:spacing w:before="120"/>
      <w:ind w:left="850" w:hanging="850"/>
    </w:pPr>
    <w:rPr>
      <w:sz w:val="24"/>
      <w:szCs w:val="24"/>
    </w:rPr>
  </w:style>
  <w:style w:type="paragraph" w:customStyle="1" w:styleId="LO-normal">
    <w:name w:val="LO-normal"/>
    <w:basedOn w:val="Normal"/>
    <w:rsid w:val="002821B5"/>
    <w:pPr>
      <w:spacing w:line="360" w:lineRule="atLeast"/>
      <w:jc w:val="left"/>
    </w:pPr>
    <w:rPr>
      <w:rFonts w:ascii="Arial" w:hAnsi="Arial" w:cs="Arial"/>
      <w:sz w:val="26"/>
      <w:szCs w:val="26"/>
    </w:rPr>
  </w:style>
  <w:style w:type="paragraph" w:customStyle="1" w:styleId="CharCharChar1CharCharCharChar">
    <w:name w:val="Char Char Char1 Char Char Char Char"/>
    <w:basedOn w:val="Normal"/>
    <w:rsid w:val="002821B5"/>
    <w:pPr>
      <w:spacing w:after="0"/>
      <w:jc w:val="left"/>
    </w:pPr>
    <w:rPr>
      <w:rFonts w:ascii="Arial" w:hAnsi="Arial" w:cs="Arial"/>
      <w:szCs w:val="24"/>
      <w:lang w:val="pl-PL"/>
    </w:rPr>
  </w:style>
  <w:style w:type="paragraph" w:customStyle="1" w:styleId="ZchnZchn">
    <w:name w:val="Zchn Zchn"/>
    <w:basedOn w:val="Normal"/>
    <w:rsid w:val="002821B5"/>
    <w:pPr>
      <w:numPr>
        <w:numId w:val="3"/>
      </w:numPr>
      <w:spacing w:after="160" w:line="240" w:lineRule="exact"/>
      <w:jc w:val="left"/>
    </w:pPr>
    <w:rPr>
      <w:rFonts w:ascii="Arial" w:hAnsi="Arial" w:cs="Arial"/>
      <w:i/>
      <w:szCs w:val="24"/>
      <w:lang w:val="en-US"/>
    </w:rPr>
  </w:style>
  <w:style w:type="paragraph" w:customStyle="1" w:styleId="StileTitolo2LatinoGrassetto">
    <w:name w:val="Stile Titolo 2 + (Latino) Grassetto"/>
    <w:basedOn w:val="LO-normal"/>
    <w:rsid w:val="002821B5"/>
    <w:rPr>
      <w:b/>
      <w:sz w:val="24"/>
    </w:rPr>
  </w:style>
  <w:style w:type="paragraph" w:customStyle="1" w:styleId="CharCharChar1Char1">
    <w:name w:val="Char Char Char1 Char1"/>
    <w:basedOn w:val="Normal"/>
    <w:rsid w:val="002821B5"/>
    <w:pPr>
      <w:spacing w:after="0"/>
      <w:jc w:val="left"/>
    </w:pPr>
    <w:rPr>
      <w:szCs w:val="24"/>
      <w:lang w:val="pl-PL"/>
    </w:rPr>
  </w:style>
  <w:style w:type="paragraph" w:customStyle="1" w:styleId="Table-Text">
    <w:name w:val="Table-Text"/>
    <w:basedOn w:val="Normal"/>
    <w:qFormat/>
    <w:rsid w:val="002821B5"/>
    <w:pPr>
      <w:spacing w:after="0"/>
      <w:jc w:val="left"/>
    </w:pPr>
    <w:rPr>
      <w:rFonts w:eastAsia="Calibri"/>
      <w:szCs w:val="22"/>
      <w:lang w:val="en-US"/>
    </w:rPr>
  </w:style>
  <w:style w:type="paragraph" w:customStyle="1" w:styleId="TableContents">
    <w:name w:val="Table Contents"/>
    <w:basedOn w:val="Normal"/>
    <w:rsid w:val="002821B5"/>
    <w:pPr>
      <w:suppressLineNumbers/>
    </w:pPr>
  </w:style>
  <w:style w:type="paragraph" w:customStyle="1" w:styleId="TableHeading">
    <w:name w:val="Table Heading"/>
    <w:basedOn w:val="TableContents"/>
    <w:rsid w:val="002821B5"/>
    <w:pPr>
      <w:jc w:val="center"/>
    </w:pPr>
    <w:rPr>
      <w:b/>
      <w:bCs/>
    </w:rPr>
  </w:style>
  <w:style w:type="paragraph" w:customStyle="1" w:styleId="FrameContents">
    <w:name w:val="Frame Contents"/>
    <w:basedOn w:val="Normal"/>
    <w:rsid w:val="002821B5"/>
  </w:style>
  <w:style w:type="paragraph" w:styleId="BalloonText">
    <w:name w:val="Balloon Text"/>
    <w:basedOn w:val="Normal"/>
    <w:link w:val="BalloonTextChar"/>
    <w:uiPriority w:val="99"/>
    <w:semiHidden/>
    <w:unhideWhenUsed/>
    <w:rsid w:val="00F24D3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4D38"/>
    <w:rPr>
      <w:rFonts w:ascii="Tahoma" w:eastAsia="Times New Roman" w:hAnsi="Tahoma" w:cs="Tahoma"/>
      <w:sz w:val="16"/>
      <w:szCs w:val="16"/>
      <w:lang w:val="en-GB"/>
    </w:rPr>
  </w:style>
  <w:style w:type="paragraph" w:styleId="ListParagraph">
    <w:name w:val="List Paragraph"/>
    <w:aliases w:val="Lista viñetas,Liste à puces retrait droite,Task Body,1st level - Bullet List Paragraph,Lettre d'introduction,Paragraphe de liste,Bullets_normal,Viñetas (Inicio Parrafo),3 Txt tabla,Zerrenda-paragrafoa,Bullet point,Normal bullet 2"/>
    <w:basedOn w:val="Normal"/>
    <w:link w:val="ListParagraphChar"/>
    <w:uiPriority w:val="34"/>
    <w:qFormat/>
    <w:rsid w:val="00362367"/>
    <w:pPr>
      <w:ind w:left="720"/>
      <w:contextualSpacing/>
    </w:pPr>
  </w:style>
  <w:style w:type="character" w:styleId="CommentReference">
    <w:name w:val="annotation reference"/>
    <w:basedOn w:val="DefaultParagraphFont"/>
    <w:uiPriority w:val="99"/>
    <w:unhideWhenUsed/>
    <w:rsid w:val="00362367"/>
    <w:rPr>
      <w:sz w:val="16"/>
      <w:szCs w:val="16"/>
    </w:rPr>
  </w:style>
  <w:style w:type="paragraph" w:styleId="CommentText">
    <w:name w:val="annotation text"/>
    <w:basedOn w:val="Normal"/>
    <w:link w:val="CommentTextChar"/>
    <w:uiPriority w:val="99"/>
    <w:unhideWhenUsed/>
    <w:rsid w:val="00362367"/>
    <w:rPr>
      <w:sz w:val="20"/>
    </w:rPr>
  </w:style>
  <w:style w:type="character" w:customStyle="1" w:styleId="CommentTextChar">
    <w:name w:val="Comment Text Char"/>
    <w:basedOn w:val="DefaultParagraphFont"/>
    <w:link w:val="CommentText"/>
    <w:uiPriority w:val="99"/>
    <w:rsid w:val="00362367"/>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362367"/>
    <w:rPr>
      <w:b/>
      <w:bCs/>
    </w:rPr>
  </w:style>
  <w:style w:type="character" w:customStyle="1" w:styleId="CommentSubjectChar">
    <w:name w:val="Comment Subject Char"/>
    <w:basedOn w:val="CommentTextChar"/>
    <w:link w:val="CommentSubject"/>
    <w:uiPriority w:val="99"/>
    <w:semiHidden/>
    <w:rsid w:val="00362367"/>
    <w:rPr>
      <w:rFonts w:ascii="Times New Roman" w:eastAsia="Times New Roman" w:hAnsi="Times New Roman" w:cs="Times New Roman"/>
      <w:b/>
      <w:bCs/>
      <w:sz w:val="20"/>
      <w:szCs w:val="20"/>
      <w:lang w:val="en-GB"/>
    </w:rPr>
  </w:style>
  <w:style w:type="table" w:styleId="TableGrid">
    <w:name w:val="Table Grid"/>
    <w:aliases w:val="SOFI_Legend-Table-Grid,None,CV1,TabelEcorys,CV table,Deloitte"/>
    <w:basedOn w:val="TableNormal"/>
    <w:uiPriority w:val="39"/>
    <w:rsid w:val="006143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5">
    <w:name w:val="Light List Accent 5"/>
    <w:basedOn w:val="TableNormal"/>
    <w:uiPriority w:val="61"/>
    <w:rsid w:val="00A6799F"/>
    <w:pPr>
      <w:spacing w:after="0" w:line="240" w:lineRule="auto"/>
    </w:pPr>
    <w:tblPr>
      <w:tblStyleRowBandSize w:val="1"/>
      <w:tblStyleColBandSize w:val="1"/>
      <w:tblBorders>
        <w:top w:val="single" w:sz="8" w:space="0" w:color="3B729E" w:themeColor="accent5"/>
        <w:left w:val="single" w:sz="8" w:space="0" w:color="3B729E" w:themeColor="accent5"/>
        <w:bottom w:val="single" w:sz="8" w:space="0" w:color="3B729E" w:themeColor="accent5"/>
        <w:right w:val="single" w:sz="8" w:space="0" w:color="3B729E" w:themeColor="accent5"/>
      </w:tblBorders>
    </w:tblPr>
    <w:tblStylePr w:type="firstRow">
      <w:pPr>
        <w:spacing w:before="0" w:after="0" w:line="240" w:lineRule="auto"/>
      </w:pPr>
      <w:rPr>
        <w:b/>
        <w:bCs/>
        <w:color w:val="FFFFFF" w:themeColor="background1"/>
      </w:rPr>
      <w:tblPr/>
      <w:tcPr>
        <w:shd w:val="clear" w:color="auto" w:fill="3B729E" w:themeFill="accent5"/>
      </w:tcPr>
    </w:tblStylePr>
    <w:tblStylePr w:type="lastRow">
      <w:pPr>
        <w:spacing w:before="0" w:after="0" w:line="240" w:lineRule="auto"/>
      </w:pPr>
      <w:rPr>
        <w:b/>
        <w:bCs/>
      </w:rPr>
      <w:tblPr/>
      <w:tcPr>
        <w:tcBorders>
          <w:top w:val="double" w:sz="6" w:space="0" w:color="3B729E" w:themeColor="accent5"/>
          <w:left w:val="single" w:sz="8" w:space="0" w:color="3B729E" w:themeColor="accent5"/>
          <w:bottom w:val="single" w:sz="8" w:space="0" w:color="3B729E" w:themeColor="accent5"/>
          <w:right w:val="single" w:sz="8" w:space="0" w:color="3B729E" w:themeColor="accent5"/>
        </w:tcBorders>
      </w:tcPr>
    </w:tblStylePr>
    <w:tblStylePr w:type="firstCol">
      <w:rPr>
        <w:b/>
        <w:bCs/>
      </w:rPr>
    </w:tblStylePr>
    <w:tblStylePr w:type="lastCol">
      <w:rPr>
        <w:b/>
        <w:bCs/>
      </w:rPr>
    </w:tblStylePr>
    <w:tblStylePr w:type="band1Vert">
      <w:tblPr/>
      <w:tcPr>
        <w:tcBorders>
          <w:top w:val="single" w:sz="8" w:space="0" w:color="3B729E" w:themeColor="accent5"/>
          <w:left w:val="single" w:sz="8" w:space="0" w:color="3B729E" w:themeColor="accent5"/>
          <w:bottom w:val="single" w:sz="8" w:space="0" w:color="3B729E" w:themeColor="accent5"/>
          <w:right w:val="single" w:sz="8" w:space="0" w:color="3B729E" w:themeColor="accent5"/>
        </w:tcBorders>
      </w:tcPr>
    </w:tblStylePr>
    <w:tblStylePr w:type="band1Horz">
      <w:tblPr/>
      <w:tcPr>
        <w:tcBorders>
          <w:top w:val="single" w:sz="8" w:space="0" w:color="3B729E" w:themeColor="accent5"/>
          <w:left w:val="single" w:sz="8" w:space="0" w:color="3B729E" w:themeColor="accent5"/>
          <w:bottom w:val="single" w:sz="8" w:space="0" w:color="3B729E" w:themeColor="accent5"/>
          <w:right w:val="single" w:sz="8" w:space="0" w:color="3B729E" w:themeColor="accent5"/>
        </w:tcBorders>
      </w:tcPr>
    </w:tblStylePr>
  </w:style>
  <w:style w:type="paragraph" w:styleId="ListBullet">
    <w:name w:val="List Bullet"/>
    <w:basedOn w:val="Normal"/>
    <w:rsid w:val="00DF29EC"/>
    <w:pPr>
      <w:numPr>
        <w:numId w:val="11"/>
      </w:numPr>
      <w:suppressAutoHyphens w:val="0"/>
      <w:spacing w:after="60"/>
      <w:ind w:left="284" w:hanging="284"/>
    </w:pPr>
    <w:rPr>
      <w:lang w:eastAsia="en-US"/>
    </w:rPr>
  </w:style>
  <w:style w:type="character" w:customStyle="1" w:styleId="ListParagraphChar">
    <w:name w:val="List Paragraph Char"/>
    <w:aliases w:val="Lista viñetas Char,Liste à puces retrait droite Char,Task Body Char,1st level - Bullet List Paragraph Char,Lettre d'introduction Char,Paragraphe de liste Char,Bullets_normal Char,Viñetas (Inicio Parrafo) Char,3 Txt tabla Char"/>
    <w:link w:val="ListParagraph"/>
    <w:qFormat/>
    <w:locked/>
    <w:rsid w:val="00DF29EC"/>
    <w:rPr>
      <w:rFonts w:ascii="Times New Roman" w:eastAsia="Times New Roman" w:hAnsi="Times New Roman" w:cs="Times New Roman"/>
      <w:szCs w:val="20"/>
      <w:lang w:val="en-GB"/>
    </w:rPr>
  </w:style>
  <w:style w:type="table" w:customStyle="1" w:styleId="Tabellagriglia4-colore11">
    <w:name w:val="Tabella griglia 4 - colore 11"/>
    <w:basedOn w:val="TableNormal"/>
    <w:uiPriority w:val="49"/>
    <w:rsid w:val="00DF29EC"/>
    <w:pPr>
      <w:spacing w:after="0" w:line="240" w:lineRule="auto"/>
    </w:pPr>
    <w:rPr>
      <w:rFonts w:ascii="Calibri" w:eastAsia="Calibri" w:hAnsi="Calibri" w:cs="Times New Roman"/>
      <w:lang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paragraph" w:styleId="TableofFigures">
    <w:name w:val="table of figures"/>
    <w:basedOn w:val="Normal"/>
    <w:next w:val="Normal"/>
    <w:uiPriority w:val="99"/>
    <w:rsid w:val="004523CE"/>
    <w:pPr>
      <w:suppressAutoHyphens w:val="0"/>
      <w:ind w:left="480" w:hanging="480"/>
    </w:pPr>
    <w:rPr>
      <w:lang w:eastAsia="en-US"/>
    </w:rPr>
  </w:style>
  <w:style w:type="paragraph" w:styleId="Revision">
    <w:name w:val="Revision"/>
    <w:hidden/>
    <w:uiPriority w:val="99"/>
    <w:semiHidden/>
    <w:rsid w:val="00514F7A"/>
    <w:pPr>
      <w:spacing w:after="0" w:line="240" w:lineRule="auto"/>
    </w:pPr>
    <w:rPr>
      <w:rFonts w:ascii="Times New Roman" w:eastAsia="Times New Roman" w:hAnsi="Times New Roman" w:cs="Times New Roman"/>
      <w:szCs w:val="20"/>
      <w:lang w:val="en-GB"/>
    </w:rPr>
  </w:style>
  <w:style w:type="paragraph" w:styleId="Bibliography">
    <w:name w:val="Bibliography"/>
    <w:basedOn w:val="Normal"/>
    <w:next w:val="Normal"/>
    <w:uiPriority w:val="37"/>
    <w:semiHidden/>
    <w:unhideWhenUsed/>
    <w:rsid w:val="00BC4278"/>
  </w:style>
  <w:style w:type="character" w:customStyle="1" w:styleId="normaltextrun">
    <w:name w:val="normaltextrun"/>
    <w:basedOn w:val="DefaultParagraphFont"/>
    <w:rsid w:val="00D266D1"/>
  </w:style>
  <w:style w:type="character" w:customStyle="1" w:styleId="eop">
    <w:name w:val="eop"/>
    <w:basedOn w:val="DefaultParagraphFont"/>
    <w:rsid w:val="00D266D1"/>
  </w:style>
  <w:style w:type="paragraph" w:customStyle="1" w:styleId="paragraph">
    <w:name w:val="paragraph"/>
    <w:basedOn w:val="Normal"/>
    <w:rsid w:val="00D266D1"/>
    <w:pPr>
      <w:suppressAutoHyphens w:val="0"/>
      <w:spacing w:before="100" w:beforeAutospacing="1" w:after="100" w:afterAutospacing="1"/>
      <w:jc w:val="left"/>
    </w:pPr>
    <w:rPr>
      <w:sz w:val="24"/>
      <w:szCs w:val="24"/>
      <w:lang w:val="en-US" w:eastAsia="en-US" w:bidi="he-IL"/>
    </w:rPr>
  </w:style>
  <w:style w:type="character" w:customStyle="1" w:styleId="contextualspellingandgrammarerror">
    <w:name w:val="contextualspellingandgrammarerror"/>
    <w:basedOn w:val="DefaultParagraphFont"/>
    <w:rsid w:val="00D266D1"/>
  </w:style>
  <w:style w:type="table" w:styleId="GridTable5Dark-Accent1">
    <w:name w:val="Grid Table 5 Dark Accent 1"/>
    <w:basedOn w:val="TableNormal"/>
    <w:uiPriority w:val="50"/>
    <w:rsid w:val="007B530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F8"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7A8E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7A8E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7A8E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7A8E0" w:themeFill="accent1"/>
      </w:tcPr>
    </w:tblStylePr>
    <w:tblStylePr w:type="band1Vert">
      <w:tblPr/>
      <w:tcPr>
        <w:shd w:val="clear" w:color="auto" w:fill="DBDCF2" w:themeFill="accent1" w:themeFillTint="66"/>
      </w:tcPr>
    </w:tblStylePr>
    <w:tblStylePr w:type="band1Horz">
      <w:tblPr/>
      <w:tcPr>
        <w:shd w:val="clear" w:color="auto" w:fill="DBDCF2" w:themeFill="accent1" w:themeFillTint="66"/>
      </w:tcPr>
    </w:tblStylePr>
  </w:style>
  <w:style w:type="table" w:styleId="GridTable5Dark-Accent4">
    <w:name w:val="Grid Table 5 Dark Accent 4"/>
    <w:basedOn w:val="TableNormal"/>
    <w:uiPriority w:val="50"/>
    <w:rsid w:val="007B530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6EA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497CA"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497CA"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497CA"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497CA" w:themeFill="accent4"/>
      </w:tcPr>
    </w:tblStylePr>
    <w:tblStylePr w:type="band1Vert">
      <w:tblPr/>
      <w:tcPr>
        <w:shd w:val="clear" w:color="auto" w:fill="CDD5E9" w:themeFill="accent4" w:themeFillTint="66"/>
      </w:tcPr>
    </w:tblStylePr>
    <w:tblStylePr w:type="band1Horz">
      <w:tblPr/>
      <w:tcPr>
        <w:shd w:val="clear" w:color="auto" w:fill="CDD5E9" w:themeFill="accent4" w:themeFillTint="66"/>
      </w:tcPr>
    </w:tblStylePr>
  </w:style>
  <w:style w:type="paragraph" w:styleId="Title">
    <w:name w:val="Title"/>
    <w:aliases w:val="Title Capa"/>
    <w:basedOn w:val="Normal"/>
    <w:next w:val="Normal"/>
    <w:link w:val="TitleChar"/>
    <w:uiPriority w:val="10"/>
    <w:qFormat/>
    <w:rsid w:val="00906649"/>
    <w:pPr>
      <w:suppressAutoHyphens w:val="0"/>
      <w:spacing w:before="240" w:after="360"/>
      <w:contextualSpacing/>
      <w:jc w:val="center"/>
    </w:pPr>
    <w:rPr>
      <w:rFonts w:eastAsiaTheme="majorEastAsia" w:cstheme="majorBidi"/>
      <w:b/>
      <w:color w:val="262626" w:themeColor="text1" w:themeTint="D9"/>
      <w:spacing w:val="-10"/>
      <w:kern w:val="28"/>
      <w:sz w:val="40"/>
      <w:szCs w:val="56"/>
      <w:lang w:eastAsia="en-US"/>
    </w:rPr>
  </w:style>
  <w:style w:type="character" w:customStyle="1" w:styleId="TitleChar">
    <w:name w:val="Title Char"/>
    <w:aliases w:val="Title Capa Char"/>
    <w:basedOn w:val="DefaultParagraphFont"/>
    <w:link w:val="Title"/>
    <w:uiPriority w:val="10"/>
    <w:rsid w:val="00906649"/>
    <w:rPr>
      <w:rFonts w:ascii="Open Sans" w:eastAsiaTheme="majorEastAsia" w:hAnsi="Open Sans" w:cstheme="majorBidi"/>
      <w:b/>
      <w:color w:val="262626" w:themeColor="text1" w:themeTint="D9"/>
      <w:spacing w:val="-10"/>
      <w:kern w:val="28"/>
      <w:sz w:val="40"/>
      <w:szCs w:val="56"/>
      <w:lang w:val="en-GB" w:eastAsia="en-US"/>
    </w:rPr>
  </w:style>
  <w:style w:type="paragraph" w:styleId="NormalWeb">
    <w:name w:val="Normal (Web)"/>
    <w:basedOn w:val="Normal"/>
    <w:uiPriority w:val="99"/>
    <w:unhideWhenUsed/>
    <w:rsid w:val="00906649"/>
    <w:pPr>
      <w:suppressAutoHyphens w:val="0"/>
      <w:spacing w:before="100" w:beforeAutospacing="1" w:after="100" w:afterAutospacing="1"/>
      <w:jc w:val="left"/>
    </w:pPr>
    <w:rPr>
      <w:rFonts w:ascii="Times New Roman" w:hAnsi="Times New Roman"/>
      <w:sz w:val="24"/>
      <w:szCs w:val="24"/>
      <w:lang w:val="es-ES" w:eastAsia="en-US"/>
    </w:rPr>
  </w:style>
  <w:style w:type="character" w:styleId="IntenseEmphasis">
    <w:name w:val="Intense Emphasis"/>
    <w:basedOn w:val="DefaultParagraphFont"/>
    <w:uiPriority w:val="21"/>
    <w:qFormat/>
    <w:rsid w:val="00906649"/>
    <w:rPr>
      <w:i/>
      <w:iCs/>
      <w:color w:val="A7A8E0" w:themeColor="accent1"/>
    </w:rPr>
  </w:style>
  <w:style w:type="character" w:styleId="IntenseReference">
    <w:name w:val="Intense Reference"/>
    <w:basedOn w:val="DefaultParagraphFont"/>
    <w:uiPriority w:val="32"/>
    <w:qFormat/>
    <w:rsid w:val="00C17213"/>
    <w:rPr>
      <w:b/>
      <w:bCs/>
      <w:smallCaps/>
      <w:color w:val="A7A8E0" w:themeColor="accent1"/>
      <w:spacing w:val="5"/>
    </w:rPr>
  </w:style>
  <w:style w:type="character" w:styleId="UnresolvedMention">
    <w:name w:val="Unresolved Mention"/>
    <w:basedOn w:val="DefaultParagraphFont"/>
    <w:uiPriority w:val="99"/>
    <w:semiHidden/>
    <w:unhideWhenUsed/>
    <w:rsid w:val="00857E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298536">
      <w:bodyDiv w:val="1"/>
      <w:marLeft w:val="0"/>
      <w:marRight w:val="0"/>
      <w:marTop w:val="0"/>
      <w:marBottom w:val="0"/>
      <w:divBdr>
        <w:top w:val="none" w:sz="0" w:space="0" w:color="auto"/>
        <w:left w:val="none" w:sz="0" w:space="0" w:color="auto"/>
        <w:bottom w:val="none" w:sz="0" w:space="0" w:color="auto"/>
        <w:right w:val="none" w:sz="0" w:space="0" w:color="auto"/>
      </w:divBdr>
    </w:div>
    <w:div w:id="282152085">
      <w:bodyDiv w:val="1"/>
      <w:marLeft w:val="0"/>
      <w:marRight w:val="0"/>
      <w:marTop w:val="0"/>
      <w:marBottom w:val="0"/>
      <w:divBdr>
        <w:top w:val="none" w:sz="0" w:space="0" w:color="auto"/>
        <w:left w:val="none" w:sz="0" w:space="0" w:color="auto"/>
        <w:bottom w:val="none" w:sz="0" w:space="0" w:color="auto"/>
        <w:right w:val="none" w:sz="0" w:space="0" w:color="auto"/>
      </w:divBdr>
    </w:div>
    <w:div w:id="342976737">
      <w:bodyDiv w:val="1"/>
      <w:marLeft w:val="0"/>
      <w:marRight w:val="0"/>
      <w:marTop w:val="0"/>
      <w:marBottom w:val="0"/>
      <w:divBdr>
        <w:top w:val="none" w:sz="0" w:space="0" w:color="auto"/>
        <w:left w:val="none" w:sz="0" w:space="0" w:color="auto"/>
        <w:bottom w:val="none" w:sz="0" w:space="0" w:color="auto"/>
        <w:right w:val="none" w:sz="0" w:space="0" w:color="auto"/>
      </w:divBdr>
      <w:divsChild>
        <w:div w:id="158082303">
          <w:marLeft w:val="0"/>
          <w:marRight w:val="0"/>
          <w:marTop w:val="0"/>
          <w:marBottom w:val="0"/>
          <w:divBdr>
            <w:top w:val="none" w:sz="0" w:space="0" w:color="auto"/>
            <w:left w:val="none" w:sz="0" w:space="0" w:color="auto"/>
            <w:bottom w:val="none" w:sz="0" w:space="0" w:color="auto"/>
            <w:right w:val="none" w:sz="0" w:space="0" w:color="auto"/>
          </w:divBdr>
          <w:divsChild>
            <w:div w:id="1188059359">
              <w:marLeft w:val="0"/>
              <w:marRight w:val="0"/>
              <w:marTop w:val="0"/>
              <w:marBottom w:val="0"/>
              <w:divBdr>
                <w:top w:val="none" w:sz="0" w:space="0" w:color="auto"/>
                <w:left w:val="none" w:sz="0" w:space="0" w:color="auto"/>
                <w:bottom w:val="none" w:sz="0" w:space="0" w:color="auto"/>
                <w:right w:val="none" w:sz="0" w:space="0" w:color="auto"/>
              </w:divBdr>
            </w:div>
            <w:div w:id="2014721639">
              <w:marLeft w:val="0"/>
              <w:marRight w:val="0"/>
              <w:marTop w:val="0"/>
              <w:marBottom w:val="0"/>
              <w:divBdr>
                <w:top w:val="none" w:sz="0" w:space="0" w:color="auto"/>
                <w:left w:val="none" w:sz="0" w:space="0" w:color="auto"/>
                <w:bottom w:val="none" w:sz="0" w:space="0" w:color="auto"/>
                <w:right w:val="none" w:sz="0" w:space="0" w:color="auto"/>
              </w:divBdr>
            </w:div>
          </w:divsChild>
        </w:div>
        <w:div w:id="1446728281">
          <w:marLeft w:val="0"/>
          <w:marRight w:val="0"/>
          <w:marTop w:val="0"/>
          <w:marBottom w:val="0"/>
          <w:divBdr>
            <w:top w:val="none" w:sz="0" w:space="0" w:color="auto"/>
            <w:left w:val="none" w:sz="0" w:space="0" w:color="auto"/>
            <w:bottom w:val="none" w:sz="0" w:space="0" w:color="auto"/>
            <w:right w:val="none" w:sz="0" w:space="0" w:color="auto"/>
          </w:divBdr>
          <w:divsChild>
            <w:div w:id="1413888512">
              <w:marLeft w:val="0"/>
              <w:marRight w:val="0"/>
              <w:marTop w:val="0"/>
              <w:marBottom w:val="0"/>
              <w:divBdr>
                <w:top w:val="none" w:sz="0" w:space="0" w:color="auto"/>
                <w:left w:val="none" w:sz="0" w:space="0" w:color="auto"/>
                <w:bottom w:val="none" w:sz="0" w:space="0" w:color="auto"/>
                <w:right w:val="none" w:sz="0" w:space="0" w:color="auto"/>
              </w:divBdr>
            </w:div>
          </w:divsChild>
        </w:div>
        <w:div w:id="2018996123">
          <w:marLeft w:val="0"/>
          <w:marRight w:val="0"/>
          <w:marTop w:val="0"/>
          <w:marBottom w:val="0"/>
          <w:divBdr>
            <w:top w:val="none" w:sz="0" w:space="0" w:color="auto"/>
            <w:left w:val="none" w:sz="0" w:space="0" w:color="auto"/>
            <w:bottom w:val="none" w:sz="0" w:space="0" w:color="auto"/>
            <w:right w:val="none" w:sz="0" w:space="0" w:color="auto"/>
          </w:divBdr>
          <w:divsChild>
            <w:div w:id="509374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156030">
      <w:bodyDiv w:val="1"/>
      <w:marLeft w:val="0"/>
      <w:marRight w:val="0"/>
      <w:marTop w:val="0"/>
      <w:marBottom w:val="0"/>
      <w:divBdr>
        <w:top w:val="none" w:sz="0" w:space="0" w:color="auto"/>
        <w:left w:val="none" w:sz="0" w:space="0" w:color="auto"/>
        <w:bottom w:val="none" w:sz="0" w:space="0" w:color="auto"/>
        <w:right w:val="none" w:sz="0" w:space="0" w:color="auto"/>
      </w:divBdr>
      <w:divsChild>
        <w:div w:id="590048084">
          <w:marLeft w:val="0"/>
          <w:marRight w:val="0"/>
          <w:marTop w:val="0"/>
          <w:marBottom w:val="0"/>
          <w:divBdr>
            <w:top w:val="none" w:sz="0" w:space="0" w:color="auto"/>
            <w:left w:val="none" w:sz="0" w:space="0" w:color="auto"/>
            <w:bottom w:val="none" w:sz="0" w:space="0" w:color="auto"/>
            <w:right w:val="none" w:sz="0" w:space="0" w:color="auto"/>
          </w:divBdr>
        </w:div>
        <w:div w:id="783117330">
          <w:marLeft w:val="0"/>
          <w:marRight w:val="0"/>
          <w:marTop w:val="0"/>
          <w:marBottom w:val="0"/>
          <w:divBdr>
            <w:top w:val="none" w:sz="0" w:space="0" w:color="auto"/>
            <w:left w:val="none" w:sz="0" w:space="0" w:color="auto"/>
            <w:bottom w:val="none" w:sz="0" w:space="0" w:color="auto"/>
            <w:right w:val="none" w:sz="0" w:space="0" w:color="auto"/>
          </w:divBdr>
        </w:div>
        <w:div w:id="1313214953">
          <w:marLeft w:val="0"/>
          <w:marRight w:val="0"/>
          <w:marTop w:val="0"/>
          <w:marBottom w:val="0"/>
          <w:divBdr>
            <w:top w:val="none" w:sz="0" w:space="0" w:color="auto"/>
            <w:left w:val="none" w:sz="0" w:space="0" w:color="auto"/>
            <w:bottom w:val="none" w:sz="0" w:space="0" w:color="auto"/>
            <w:right w:val="none" w:sz="0" w:space="0" w:color="auto"/>
          </w:divBdr>
        </w:div>
      </w:divsChild>
    </w:div>
    <w:div w:id="707418412">
      <w:bodyDiv w:val="1"/>
      <w:marLeft w:val="0"/>
      <w:marRight w:val="0"/>
      <w:marTop w:val="0"/>
      <w:marBottom w:val="0"/>
      <w:divBdr>
        <w:top w:val="none" w:sz="0" w:space="0" w:color="auto"/>
        <w:left w:val="none" w:sz="0" w:space="0" w:color="auto"/>
        <w:bottom w:val="none" w:sz="0" w:space="0" w:color="auto"/>
        <w:right w:val="none" w:sz="0" w:space="0" w:color="auto"/>
      </w:divBdr>
      <w:divsChild>
        <w:div w:id="869562175">
          <w:marLeft w:val="0"/>
          <w:marRight w:val="0"/>
          <w:marTop w:val="0"/>
          <w:marBottom w:val="0"/>
          <w:divBdr>
            <w:top w:val="none" w:sz="0" w:space="0" w:color="auto"/>
            <w:left w:val="none" w:sz="0" w:space="0" w:color="auto"/>
            <w:bottom w:val="none" w:sz="0" w:space="0" w:color="auto"/>
            <w:right w:val="none" w:sz="0" w:space="0" w:color="auto"/>
          </w:divBdr>
        </w:div>
        <w:div w:id="1447774734">
          <w:marLeft w:val="0"/>
          <w:marRight w:val="0"/>
          <w:marTop w:val="0"/>
          <w:marBottom w:val="0"/>
          <w:divBdr>
            <w:top w:val="none" w:sz="0" w:space="0" w:color="auto"/>
            <w:left w:val="none" w:sz="0" w:space="0" w:color="auto"/>
            <w:bottom w:val="none" w:sz="0" w:space="0" w:color="auto"/>
            <w:right w:val="none" w:sz="0" w:space="0" w:color="auto"/>
          </w:divBdr>
        </w:div>
      </w:divsChild>
    </w:div>
    <w:div w:id="953483423">
      <w:bodyDiv w:val="1"/>
      <w:marLeft w:val="0"/>
      <w:marRight w:val="0"/>
      <w:marTop w:val="0"/>
      <w:marBottom w:val="0"/>
      <w:divBdr>
        <w:top w:val="none" w:sz="0" w:space="0" w:color="auto"/>
        <w:left w:val="none" w:sz="0" w:space="0" w:color="auto"/>
        <w:bottom w:val="none" w:sz="0" w:space="0" w:color="auto"/>
        <w:right w:val="none" w:sz="0" w:space="0" w:color="auto"/>
      </w:divBdr>
    </w:div>
    <w:div w:id="1120690223">
      <w:bodyDiv w:val="1"/>
      <w:marLeft w:val="0"/>
      <w:marRight w:val="0"/>
      <w:marTop w:val="0"/>
      <w:marBottom w:val="0"/>
      <w:divBdr>
        <w:top w:val="none" w:sz="0" w:space="0" w:color="auto"/>
        <w:left w:val="none" w:sz="0" w:space="0" w:color="auto"/>
        <w:bottom w:val="none" w:sz="0" w:space="0" w:color="auto"/>
        <w:right w:val="none" w:sz="0" w:space="0" w:color="auto"/>
      </w:divBdr>
    </w:div>
    <w:div w:id="1285424708">
      <w:bodyDiv w:val="1"/>
      <w:marLeft w:val="0"/>
      <w:marRight w:val="0"/>
      <w:marTop w:val="0"/>
      <w:marBottom w:val="0"/>
      <w:divBdr>
        <w:top w:val="none" w:sz="0" w:space="0" w:color="auto"/>
        <w:left w:val="none" w:sz="0" w:space="0" w:color="auto"/>
        <w:bottom w:val="none" w:sz="0" w:space="0" w:color="auto"/>
        <w:right w:val="none" w:sz="0" w:space="0" w:color="auto"/>
      </w:divBdr>
      <w:divsChild>
        <w:div w:id="1474131273">
          <w:marLeft w:val="0"/>
          <w:marRight w:val="0"/>
          <w:marTop w:val="0"/>
          <w:marBottom w:val="0"/>
          <w:divBdr>
            <w:top w:val="none" w:sz="0" w:space="0" w:color="auto"/>
            <w:left w:val="none" w:sz="0" w:space="0" w:color="auto"/>
            <w:bottom w:val="none" w:sz="0" w:space="0" w:color="auto"/>
            <w:right w:val="none" w:sz="0" w:space="0" w:color="auto"/>
          </w:divBdr>
          <w:divsChild>
            <w:div w:id="1406997728">
              <w:marLeft w:val="0"/>
              <w:marRight w:val="0"/>
              <w:marTop w:val="0"/>
              <w:marBottom w:val="0"/>
              <w:divBdr>
                <w:top w:val="none" w:sz="0" w:space="0" w:color="auto"/>
                <w:left w:val="none" w:sz="0" w:space="0" w:color="auto"/>
                <w:bottom w:val="none" w:sz="0" w:space="0" w:color="auto"/>
                <w:right w:val="none" w:sz="0" w:space="0" w:color="auto"/>
              </w:divBdr>
            </w:div>
            <w:div w:id="1757089104">
              <w:marLeft w:val="0"/>
              <w:marRight w:val="0"/>
              <w:marTop w:val="0"/>
              <w:marBottom w:val="0"/>
              <w:divBdr>
                <w:top w:val="none" w:sz="0" w:space="0" w:color="auto"/>
                <w:left w:val="none" w:sz="0" w:space="0" w:color="auto"/>
                <w:bottom w:val="none" w:sz="0" w:space="0" w:color="auto"/>
                <w:right w:val="none" w:sz="0" w:space="0" w:color="auto"/>
              </w:divBdr>
            </w:div>
          </w:divsChild>
        </w:div>
        <w:div w:id="1480421463">
          <w:marLeft w:val="0"/>
          <w:marRight w:val="0"/>
          <w:marTop w:val="0"/>
          <w:marBottom w:val="0"/>
          <w:divBdr>
            <w:top w:val="none" w:sz="0" w:space="0" w:color="auto"/>
            <w:left w:val="none" w:sz="0" w:space="0" w:color="auto"/>
            <w:bottom w:val="none" w:sz="0" w:space="0" w:color="auto"/>
            <w:right w:val="none" w:sz="0" w:space="0" w:color="auto"/>
          </w:divBdr>
          <w:divsChild>
            <w:div w:id="1872183457">
              <w:marLeft w:val="0"/>
              <w:marRight w:val="0"/>
              <w:marTop w:val="0"/>
              <w:marBottom w:val="0"/>
              <w:divBdr>
                <w:top w:val="none" w:sz="0" w:space="0" w:color="auto"/>
                <w:left w:val="none" w:sz="0" w:space="0" w:color="auto"/>
                <w:bottom w:val="none" w:sz="0" w:space="0" w:color="auto"/>
                <w:right w:val="none" w:sz="0" w:space="0" w:color="auto"/>
              </w:divBdr>
            </w:div>
          </w:divsChild>
        </w:div>
        <w:div w:id="1578780389">
          <w:marLeft w:val="0"/>
          <w:marRight w:val="0"/>
          <w:marTop w:val="0"/>
          <w:marBottom w:val="0"/>
          <w:divBdr>
            <w:top w:val="none" w:sz="0" w:space="0" w:color="auto"/>
            <w:left w:val="none" w:sz="0" w:space="0" w:color="auto"/>
            <w:bottom w:val="none" w:sz="0" w:space="0" w:color="auto"/>
            <w:right w:val="none" w:sz="0" w:space="0" w:color="auto"/>
          </w:divBdr>
          <w:divsChild>
            <w:div w:id="1985350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769046">
      <w:bodyDiv w:val="1"/>
      <w:marLeft w:val="0"/>
      <w:marRight w:val="0"/>
      <w:marTop w:val="0"/>
      <w:marBottom w:val="0"/>
      <w:divBdr>
        <w:top w:val="none" w:sz="0" w:space="0" w:color="auto"/>
        <w:left w:val="none" w:sz="0" w:space="0" w:color="auto"/>
        <w:bottom w:val="none" w:sz="0" w:space="0" w:color="auto"/>
        <w:right w:val="none" w:sz="0" w:space="0" w:color="auto"/>
      </w:divBdr>
    </w:div>
    <w:div w:id="1579245674">
      <w:bodyDiv w:val="1"/>
      <w:marLeft w:val="0"/>
      <w:marRight w:val="0"/>
      <w:marTop w:val="0"/>
      <w:marBottom w:val="0"/>
      <w:divBdr>
        <w:top w:val="none" w:sz="0" w:space="0" w:color="auto"/>
        <w:left w:val="none" w:sz="0" w:space="0" w:color="auto"/>
        <w:bottom w:val="none" w:sz="0" w:space="0" w:color="auto"/>
        <w:right w:val="none" w:sz="0" w:space="0" w:color="auto"/>
      </w:divBdr>
    </w:div>
    <w:div w:id="1611811785">
      <w:bodyDiv w:val="1"/>
      <w:marLeft w:val="0"/>
      <w:marRight w:val="0"/>
      <w:marTop w:val="0"/>
      <w:marBottom w:val="0"/>
      <w:divBdr>
        <w:top w:val="none" w:sz="0" w:space="0" w:color="auto"/>
        <w:left w:val="none" w:sz="0" w:space="0" w:color="auto"/>
        <w:bottom w:val="none" w:sz="0" w:space="0" w:color="auto"/>
        <w:right w:val="none" w:sz="0" w:space="0" w:color="auto"/>
      </w:divBdr>
      <w:divsChild>
        <w:div w:id="1791051621">
          <w:marLeft w:val="0"/>
          <w:marRight w:val="0"/>
          <w:marTop w:val="0"/>
          <w:marBottom w:val="0"/>
          <w:divBdr>
            <w:top w:val="none" w:sz="0" w:space="0" w:color="auto"/>
            <w:left w:val="none" w:sz="0" w:space="0" w:color="auto"/>
            <w:bottom w:val="none" w:sz="0" w:space="0" w:color="auto"/>
            <w:right w:val="none" w:sz="0" w:space="0" w:color="auto"/>
          </w:divBdr>
        </w:div>
        <w:div w:id="2020430122">
          <w:marLeft w:val="0"/>
          <w:marRight w:val="0"/>
          <w:marTop w:val="0"/>
          <w:marBottom w:val="0"/>
          <w:divBdr>
            <w:top w:val="none" w:sz="0" w:space="0" w:color="auto"/>
            <w:left w:val="none" w:sz="0" w:space="0" w:color="auto"/>
            <w:bottom w:val="none" w:sz="0" w:space="0" w:color="auto"/>
            <w:right w:val="none" w:sz="0" w:space="0" w:color="auto"/>
          </w:divBdr>
        </w:div>
      </w:divsChild>
    </w:div>
    <w:div w:id="1703360313">
      <w:bodyDiv w:val="1"/>
      <w:marLeft w:val="0"/>
      <w:marRight w:val="0"/>
      <w:marTop w:val="0"/>
      <w:marBottom w:val="0"/>
      <w:divBdr>
        <w:top w:val="none" w:sz="0" w:space="0" w:color="auto"/>
        <w:left w:val="none" w:sz="0" w:space="0" w:color="auto"/>
        <w:bottom w:val="none" w:sz="0" w:space="0" w:color="auto"/>
        <w:right w:val="none" w:sz="0" w:space="0" w:color="auto"/>
      </w:divBdr>
    </w:div>
    <w:div w:id="1807773660">
      <w:bodyDiv w:val="1"/>
      <w:marLeft w:val="0"/>
      <w:marRight w:val="0"/>
      <w:marTop w:val="0"/>
      <w:marBottom w:val="0"/>
      <w:divBdr>
        <w:top w:val="none" w:sz="0" w:space="0" w:color="auto"/>
        <w:left w:val="none" w:sz="0" w:space="0" w:color="auto"/>
        <w:bottom w:val="none" w:sz="0" w:space="0" w:color="auto"/>
        <w:right w:val="none" w:sz="0" w:space="0" w:color="auto"/>
      </w:divBdr>
    </w:div>
    <w:div w:id="1867600242">
      <w:bodyDiv w:val="1"/>
      <w:marLeft w:val="0"/>
      <w:marRight w:val="0"/>
      <w:marTop w:val="0"/>
      <w:marBottom w:val="0"/>
      <w:divBdr>
        <w:top w:val="none" w:sz="0" w:space="0" w:color="auto"/>
        <w:left w:val="none" w:sz="0" w:space="0" w:color="auto"/>
        <w:bottom w:val="none" w:sz="0" w:space="0" w:color="auto"/>
        <w:right w:val="none" w:sz="0" w:space="0" w:color="auto"/>
      </w:divBdr>
    </w:div>
    <w:div w:id="2016179017">
      <w:bodyDiv w:val="1"/>
      <w:marLeft w:val="0"/>
      <w:marRight w:val="0"/>
      <w:marTop w:val="0"/>
      <w:marBottom w:val="0"/>
      <w:divBdr>
        <w:top w:val="none" w:sz="0" w:space="0" w:color="auto"/>
        <w:left w:val="none" w:sz="0" w:space="0" w:color="auto"/>
        <w:bottom w:val="none" w:sz="0" w:space="0" w:color="auto"/>
        <w:right w:val="none" w:sz="0" w:space="0" w:color="auto"/>
      </w:divBdr>
    </w:div>
    <w:div w:id="2145148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hyperlink" Target="https://www.me-us-now.eu/research-report/" TargetMode="External"/><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1" Type="http://schemas.openxmlformats.org/officeDocument/2006/relationships/hyperlink" Target="https://jarvis-project.eu/open-calls/open-call-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JARVIS colors">
      <a:dk1>
        <a:sysClr val="windowText" lastClr="000000"/>
      </a:dk1>
      <a:lt1>
        <a:sysClr val="window" lastClr="FFFFFF"/>
      </a:lt1>
      <a:dk2>
        <a:srgbClr val="05587D"/>
      </a:dk2>
      <a:lt2>
        <a:srgbClr val="D6D7E6"/>
      </a:lt2>
      <a:accent1>
        <a:srgbClr val="A7A8E0"/>
      </a:accent1>
      <a:accent2>
        <a:srgbClr val="05587D"/>
      </a:accent2>
      <a:accent3>
        <a:srgbClr val="D6D7E6"/>
      </a:accent3>
      <a:accent4>
        <a:srgbClr val="8497CA"/>
      </a:accent4>
      <a:accent5>
        <a:srgbClr val="3B729E"/>
      </a:accent5>
      <a:accent6>
        <a:srgbClr val="6185B5"/>
      </a:accent6>
      <a:hlink>
        <a:srgbClr val="6565FF"/>
      </a:hlink>
      <a:folHlink>
        <a:srgbClr val="32349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14a9e268-22e4-4369-b903-e05c17375d10" xsi:nil="true"/>
    <lcf76f155ced4ddcb4097134ff3c332f xmlns="b48d2156-a8e3-456d-8f60-79175110931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C059A45D6C4524EAD5D057B308D3168" ma:contentTypeVersion="16" ma:contentTypeDescription="Create a new document." ma:contentTypeScope="" ma:versionID="40d2d86f2efecdaa703a4ae533210830">
  <xsd:schema xmlns:xsd="http://www.w3.org/2001/XMLSchema" xmlns:xs="http://www.w3.org/2001/XMLSchema" xmlns:p="http://schemas.microsoft.com/office/2006/metadata/properties" xmlns:ns2="b48d2156-a8e3-456d-8f60-79175110931b" xmlns:ns3="14a9e268-22e4-4369-b903-e05c17375d10" targetNamespace="http://schemas.microsoft.com/office/2006/metadata/properties" ma:root="true" ma:fieldsID="75177ce9375a726744f7f18aa4ec0a88" ns2:_="" ns3:_="">
    <xsd:import namespace="b48d2156-a8e3-456d-8f60-79175110931b"/>
    <xsd:import namespace="14a9e268-22e4-4369-b903-e05c17375d1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DateTaken"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8d2156-a8e3-456d-8f60-7917511093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290387b-dd95-4252-8df7-52cdf67f8be4"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4a9e268-22e4-4369-b903-e05c17375d1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a5dd72d2-6591-4f4c-b8b2-f56c4852451d}" ma:internalName="TaxCatchAll" ma:showField="CatchAllData" ma:web="14a9e268-22e4-4369-b903-e05c17375d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7624D6-53E4-46D0-B54D-1B8E40B09CE6}">
  <ds:schemaRefs>
    <ds:schemaRef ds:uri="http://schemas.openxmlformats.org/officeDocument/2006/bibliography"/>
  </ds:schemaRefs>
</ds:datastoreItem>
</file>

<file path=customXml/itemProps2.xml><?xml version="1.0" encoding="utf-8"?>
<ds:datastoreItem xmlns:ds="http://schemas.openxmlformats.org/officeDocument/2006/customXml" ds:itemID="{91CFED1F-23BE-4665-89B2-CA666DE77D00}">
  <ds:schemaRefs>
    <ds:schemaRef ds:uri="http://schemas.microsoft.com/office/2006/metadata/properties"/>
    <ds:schemaRef ds:uri="http://schemas.microsoft.com/office/infopath/2007/PartnerControls"/>
    <ds:schemaRef ds:uri="14a9e268-22e4-4369-b903-e05c17375d10"/>
    <ds:schemaRef ds:uri="b48d2156-a8e3-456d-8f60-79175110931b"/>
  </ds:schemaRefs>
</ds:datastoreItem>
</file>

<file path=customXml/itemProps3.xml><?xml version="1.0" encoding="utf-8"?>
<ds:datastoreItem xmlns:ds="http://schemas.openxmlformats.org/officeDocument/2006/customXml" ds:itemID="{C93CDE95-003F-406A-B5FC-F545CD0387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8d2156-a8e3-456d-8f60-79175110931b"/>
    <ds:schemaRef ds:uri="14a9e268-22e4-4369-b903-e05c17375d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95EB94-6082-4964-8247-5631A57EE4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14</Pages>
  <Words>2285</Words>
  <Characters>13028</Characters>
  <Application>Microsoft Office Word</Application>
  <DocSecurity>0</DocSecurity>
  <Lines>108</Lines>
  <Paragraphs>30</Paragraphs>
  <ScaleCrop>false</ScaleCrop>
  <Company>Comau S.p.A.</Company>
  <LinksUpToDate>false</LinksUpToDate>
  <CharactersWithSpaces>15283</CharactersWithSpaces>
  <SharedDoc>false</SharedDoc>
  <HLinks>
    <vt:vector size="132" baseType="variant">
      <vt:variant>
        <vt:i4>1114171</vt:i4>
      </vt:variant>
      <vt:variant>
        <vt:i4>122</vt:i4>
      </vt:variant>
      <vt:variant>
        <vt:i4>0</vt:i4>
      </vt:variant>
      <vt:variant>
        <vt:i4>5</vt:i4>
      </vt:variant>
      <vt:variant>
        <vt:lpwstr/>
      </vt:variant>
      <vt:variant>
        <vt:lpwstr>_Toc224552835</vt:lpwstr>
      </vt:variant>
      <vt:variant>
        <vt:i4>1114171</vt:i4>
      </vt:variant>
      <vt:variant>
        <vt:i4>116</vt:i4>
      </vt:variant>
      <vt:variant>
        <vt:i4>0</vt:i4>
      </vt:variant>
      <vt:variant>
        <vt:i4>5</vt:i4>
      </vt:variant>
      <vt:variant>
        <vt:lpwstr/>
      </vt:variant>
      <vt:variant>
        <vt:lpwstr>_Toc224552834</vt:lpwstr>
      </vt:variant>
      <vt:variant>
        <vt:i4>1114171</vt:i4>
      </vt:variant>
      <vt:variant>
        <vt:i4>110</vt:i4>
      </vt:variant>
      <vt:variant>
        <vt:i4>0</vt:i4>
      </vt:variant>
      <vt:variant>
        <vt:i4>5</vt:i4>
      </vt:variant>
      <vt:variant>
        <vt:lpwstr/>
      </vt:variant>
      <vt:variant>
        <vt:lpwstr>_Toc224552833</vt:lpwstr>
      </vt:variant>
      <vt:variant>
        <vt:i4>1114171</vt:i4>
      </vt:variant>
      <vt:variant>
        <vt:i4>104</vt:i4>
      </vt:variant>
      <vt:variant>
        <vt:i4>0</vt:i4>
      </vt:variant>
      <vt:variant>
        <vt:i4>5</vt:i4>
      </vt:variant>
      <vt:variant>
        <vt:lpwstr/>
      </vt:variant>
      <vt:variant>
        <vt:lpwstr>_Toc224552832</vt:lpwstr>
      </vt:variant>
      <vt:variant>
        <vt:i4>1114171</vt:i4>
      </vt:variant>
      <vt:variant>
        <vt:i4>98</vt:i4>
      </vt:variant>
      <vt:variant>
        <vt:i4>0</vt:i4>
      </vt:variant>
      <vt:variant>
        <vt:i4>5</vt:i4>
      </vt:variant>
      <vt:variant>
        <vt:lpwstr/>
      </vt:variant>
      <vt:variant>
        <vt:lpwstr>_Toc224552831</vt:lpwstr>
      </vt:variant>
      <vt:variant>
        <vt:i4>1114171</vt:i4>
      </vt:variant>
      <vt:variant>
        <vt:i4>92</vt:i4>
      </vt:variant>
      <vt:variant>
        <vt:i4>0</vt:i4>
      </vt:variant>
      <vt:variant>
        <vt:i4>5</vt:i4>
      </vt:variant>
      <vt:variant>
        <vt:lpwstr/>
      </vt:variant>
      <vt:variant>
        <vt:lpwstr>_Toc224552830</vt:lpwstr>
      </vt:variant>
      <vt:variant>
        <vt:i4>1048635</vt:i4>
      </vt:variant>
      <vt:variant>
        <vt:i4>86</vt:i4>
      </vt:variant>
      <vt:variant>
        <vt:i4>0</vt:i4>
      </vt:variant>
      <vt:variant>
        <vt:i4>5</vt:i4>
      </vt:variant>
      <vt:variant>
        <vt:lpwstr/>
      </vt:variant>
      <vt:variant>
        <vt:lpwstr>_Toc224552829</vt:lpwstr>
      </vt:variant>
      <vt:variant>
        <vt:i4>1048635</vt:i4>
      </vt:variant>
      <vt:variant>
        <vt:i4>80</vt:i4>
      </vt:variant>
      <vt:variant>
        <vt:i4>0</vt:i4>
      </vt:variant>
      <vt:variant>
        <vt:i4>5</vt:i4>
      </vt:variant>
      <vt:variant>
        <vt:lpwstr/>
      </vt:variant>
      <vt:variant>
        <vt:lpwstr>_Toc224552828</vt:lpwstr>
      </vt:variant>
      <vt:variant>
        <vt:i4>1048635</vt:i4>
      </vt:variant>
      <vt:variant>
        <vt:i4>74</vt:i4>
      </vt:variant>
      <vt:variant>
        <vt:i4>0</vt:i4>
      </vt:variant>
      <vt:variant>
        <vt:i4>5</vt:i4>
      </vt:variant>
      <vt:variant>
        <vt:lpwstr/>
      </vt:variant>
      <vt:variant>
        <vt:lpwstr>_Toc224552827</vt:lpwstr>
      </vt:variant>
      <vt:variant>
        <vt:i4>1048635</vt:i4>
      </vt:variant>
      <vt:variant>
        <vt:i4>68</vt:i4>
      </vt:variant>
      <vt:variant>
        <vt:i4>0</vt:i4>
      </vt:variant>
      <vt:variant>
        <vt:i4>5</vt:i4>
      </vt:variant>
      <vt:variant>
        <vt:lpwstr/>
      </vt:variant>
      <vt:variant>
        <vt:lpwstr>_Toc224552826</vt:lpwstr>
      </vt:variant>
      <vt:variant>
        <vt:i4>1048635</vt:i4>
      </vt:variant>
      <vt:variant>
        <vt:i4>62</vt:i4>
      </vt:variant>
      <vt:variant>
        <vt:i4>0</vt:i4>
      </vt:variant>
      <vt:variant>
        <vt:i4>5</vt:i4>
      </vt:variant>
      <vt:variant>
        <vt:lpwstr/>
      </vt:variant>
      <vt:variant>
        <vt:lpwstr>_Toc224552825</vt:lpwstr>
      </vt:variant>
      <vt:variant>
        <vt:i4>1048635</vt:i4>
      </vt:variant>
      <vt:variant>
        <vt:i4>56</vt:i4>
      </vt:variant>
      <vt:variant>
        <vt:i4>0</vt:i4>
      </vt:variant>
      <vt:variant>
        <vt:i4>5</vt:i4>
      </vt:variant>
      <vt:variant>
        <vt:lpwstr/>
      </vt:variant>
      <vt:variant>
        <vt:lpwstr>_Toc224552824</vt:lpwstr>
      </vt:variant>
      <vt:variant>
        <vt:i4>1048635</vt:i4>
      </vt:variant>
      <vt:variant>
        <vt:i4>50</vt:i4>
      </vt:variant>
      <vt:variant>
        <vt:i4>0</vt:i4>
      </vt:variant>
      <vt:variant>
        <vt:i4>5</vt:i4>
      </vt:variant>
      <vt:variant>
        <vt:lpwstr/>
      </vt:variant>
      <vt:variant>
        <vt:lpwstr>_Toc224552823</vt:lpwstr>
      </vt:variant>
      <vt:variant>
        <vt:i4>1048635</vt:i4>
      </vt:variant>
      <vt:variant>
        <vt:i4>44</vt:i4>
      </vt:variant>
      <vt:variant>
        <vt:i4>0</vt:i4>
      </vt:variant>
      <vt:variant>
        <vt:i4>5</vt:i4>
      </vt:variant>
      <vt:variant>
        <vt:lpwstr/>
      </vt:variant>
      <vt:variant>
        <vt:lpwstr>_Toc224552822</vt:lpwstr>
      </vt:variant>
      <vt:variant>
        <vt:i4>1048635</vt:i4>
      </vt:variant>
      <vt:variant>
        <vt:i4>38</vt:i4>
      </vt:variant>
      <vt:variant>
        <vt:i4>0</vt:i4>
      </vt:variant>
      <vt:variant>
        <vt:i4>5</vt:i4>
      </vt:variant>
      <vt:variant>
        <vt:lpwstr/>
      </vt:variant>
      <vt:variant>
        <vt:lpwstr>_Toc224552821</vt:lpwstr>
      </vt:variant>
      <vt:variant>
        <vt:i4>1048635</vt:i4>
      </vt:variant>
      <vt:variant>
        <vt:i4>32</vt:i4>
      </vt:variant>
      <vt:variant>
        <vt:i4>0</vt:i4>
      </vt:variant>
      <vt:variant>
        <vt:i4>5</vt:i4>
      </vt:variant>
      <vt:variant>
        <vt:lpwstr/>
      </vt:variant>
      <vt:variant>
        <vt:lpwstr>_Toc224552820</vt:lpwstr>
      </vt:variant>
      <vt:variant>
        <vt:i4>1245243</vt:i4>
      </vt:variant>
      <vt:variant>
        <vt:i4>26</vt:i4>
      </vt:variant>
      <vt:variant>
        <vt:i4>0</vt:i4>
      </vt:variant>
      <vt:variant>
        <vt:i4>5</vt:i4>
      </vt:variant>
      <vt:variant>
        <vt:lpwstr/>
      </vt:variant>
      <vt:variant>
        <vt:lpwstr>_Toc224552819</vt:lpwstr>
      </vt:variant>
      <vt:variant>
        <vt:i4>1245243</vt:i4>
      </vt:variant>
      <vt:variant>
        <vt:i4>20</vt:i4>
      </vt:variant>
      <vt:variant>
        <vt:i4>0</vt:i4>
      </vt:variant>
      <vt:variant>
        <vt:i4>5</vt:i4>
      </vt:variant>
      <vt:variant>
        <vt:lpwstr/>
      </vt:variant>
      <vt:variant>
        <vt:lpwstr>_Toc224552818</vt:lpwstr>
      </vt:variant>
      <vt:variant>
        <vt:i4>1245243</vt:i4>
      </vt:variant>
      <vt:variant>
        <vt:i4>14</vt:i4>
      </vt:variant>
      <vt:variant>
        <vt:i4>0</vt:i4>
      </vt:variant>
      <vt:variant>
        <vt:i4>5</vt:i4>
      </vt:variant>
      <vt:variant>
        <vt:lpwstr/>
      </vt:variant>
      <vt:variant>
        <vt:lpwstr>_Toc224552817</vt:lpwstr>
      </vt:variant>
      <vt:variant>
        <vt:i4>1245243</vt:i4>
      </vt:variant>
      <vt:variant>
        <vt:i4>8</vt:i4>
      </vt:variant>
      <vt:variant>
        <vt:i4>0</vt:i4>
      </vt:variant>
      <vt:variant>
        <vt:i4>5</vt:i4>
      </vt:variant>
      <vt:variant>
        <vt:lpwstr/>
      </vt:variant>
      <vt:variant>
        <vt:lpwstr>_Toc224552816</vt:lpwstr>
      </vt:variant>
      <vt:variant>
        <vt:i4>1245243</vt:i4>
      </vt:variant>
      <vt:variant>
        <vt:i4>2</vt:i4>
      </vt:variant>
      <vt:variant>
        <vt:i4>0</vt:i4>
      </vt:variant>
      <vt:variant>
        <vt:i4>5</vt:i4>
      </vt:variant>
      <vt:variant>
        <vt:lpwstr/>
      </vt:variant>
      <vt:variant>
        <vt:lpwstr>_Toc224552815</vt:lpwstr>
      </vt:variant>
      <vt:variant>
        <vt:i4>1114117</vt:i4>
      </vt:variant>
      <vt:variant>
        <vt:i4>0</vt:i4>
      </vt:variant>
      <vt:variant>
        <vt:i4>0</vt:i4>
      </vt:variant>
      <vt:variant>
        <vt:i4>5</vt:i4>
      </vt:variant>
      <vt:variant>
        <vt:lpwstr>https://www.jarvis-project.eu/open-calls/open-call-1/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Alba Morollon</dc:creator>
  <cp:keywords/>
  <cp:lastModifiedBy>Alba Morollon</cp:lastModifiedBy>
  <cp:revision>231</cp:revision>
  <dcterms:created xsi:type="dcterms:W3CDTF">2026-02-18T03:36:00Z</dcterms:created>
  <dcterms:modified xsi:type="dcterms:W3CDTF">2026-04-28T09:20:00Z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0x0101001C059A45D6C4524EAD5D057B308D3168</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y fmtid="{D5CDD505-2E9C-101B-9397-08002B2CF9AE}" pid="9" name="MediaServiceImageTags">
    <vt:lpwstr/>
  </property>
</Properties>
</file>